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83B" w:rsidRDefault="00B0583B" w:rsidP="00E6496E">
      <w:pPr>
        <w:widowControl w:val="0"/>
        <w:shd w:val="clear" w:color="auto" w:fill="FFFFFF"/>
        <w:tabs>
          <w:tab w:val="left" w:pos="6096"/>
        </w:tabs>
        <w:autoSpaceDE w:val="0"/>
        <w:autoSpaceDN w:val="0"/>
        <w:adjustRightInd w:val="0"/>
        <w:ind w:left="6096"/>
        <w:jc w:val="both"/>
        <w:rPr>
          <w:sz w:val="22"/>
          <w:szCs w:val="22"/>
        </w:rPr>
      </w:pPr>
    </w:p>
    <w:p w:rsidR="00E6496E" w:rsidRPr="00E6496E" w:rsidRDefault="00E6496E" w:rsidP="00E6496E">
      <w:pPr>
        <w:widowControl w:val="0"/>
        <w:shd w:val="clear" w:color="auto" w:fill="FFFFFF"/>
        <w:tabs>
          <w:tab w:val="left" w:pos="6096"/>
        </w:tabs>
        <w:autoSpaceDE w:val="0"/>
        <w:autoSpaceDN w:val="0"/>
        <w:adjustRightInd w:val="0"/>
        <w:ind w:left="6096"/>
        <w:jc w:val="both"/>
        <w:rPr>
          <w:sz w:val="22"/>
          <w:szCs w:val="22"/>
        </w:rPr>
      </w:pPr>
      <w:r w:rsidRPr="00E6496E">
        <w:rPr>
          <w:sz w:val="22"/>
          <w:szCs w:val="22"/>
        </w:rPr>
        <w:t>Приложение</w:t>
      </w:r>
    </w:p>
    <w:p w:rsidR="00E6496E" w:rsidRDefault="007662A6" w:rsidP="00E6496E">
      <w:pPr>
        <w:widowControl w:val="0"/>
        <w:shd w:val="clear" w:color="auto" w:fill="FFFFFF"/>
        <w:tabs>
          <w:tab w:val="left" w:pos="6096"/>
        </w:tabs>
        <w:autoSpaceDE w:val="0"/>
        <w:autoSpaceDN w:val="0"/>
        <w:adjustRightInd w:val="0"/>
        <w:spacing w:before="5"/>
        <w:ind w:left="6096"/>
        <w:jc w:val="both"/>
        <w:rPr>
          <w:sz w:val="22"/>
          <w:szCs w:val="22"/>
        </w:rPr>
      </w:pPr>
      <w:r>
        <w:rPr>
          <w:spacing w:val="-2"/>
          <w:sz w:val="22"/>
          <w:szCs w:val="22"/>
        </w:rPr>
        <w:t>к П</w:t>
      </w:r>
      <w:r w:rsidR="00E6496E" w:rsidRPr="00E6496E">
        <w:rPr>
          <w:spacing w:val="-2"/>
          <w:sz w:val="22"/>
          <w:szCs w:val="22"/>
        </w:rPr>
        <w:t>остан</w:t>
      </w:r>
      <w:r w:rsidR="0056539F" w:rsidRPr="0056539F">
        <w:rPr>
          <w:spacing w:val="-2"/>
          <w:sz w:val="22"/>
          <w:szCs w:val="22"/>
        </w:rPr>
        <w:t xml:space="preserve">овлению администрации </w:t>
      </w:r>
      <w:r w:rsidR="00581D3B">
        <w:rPr>
          <w:sz w:val="22"/>
          <w:szCs w:val="22"/>
        </w:rPr>
        <w:t>Пушкинского</w:t>
      </w:r>
      <w:r w:rsidR="0056539F" w:rsidRPr="0056539F">
        <w:rPr>
          <w:sz w:val="22"/>
          <w:szCs w:val="22"/>
        </w:rPr>
        <w:t xml:space="preserve"> муниципального района Московской области</w:t>
      </w:r>
    </w:p>
    <w:p w:rsidR="005614A2" w:rsidRPr="00E6496E" w:rsidRDefault="005614A2" w:rsidP="00E6496E">
      <w:pPr>
        <w:widowControl w:val="0"/>
        <w:shd w:val="clear" w:color="auto" w:fill="FFFFFF"/>
        <w:tabs>
          <w:tab w:val="left" w:pos="6096"/>
        </w:tabs>
        <w:autoSpaceDE w:val="0"/>
        <w:autoSpaceDN w:val="0"/>
        <w:adjustRightInd w:val="0"/>
        <w:spacing w:before="5"/>
        <w:ind w:left="6096"/>
        <w:jc w:val="both"/>
        <w:rPr>
          <w:sz w:val="22"/>
          <w:szCs w:val="22"/>
        </w:rPr>
      </w:pPr>
      <w:r>
        <w:rPr>
          <w:spacing w:val="-4"/>
          <w:sz w:val="22"/>
          <w:szCs w:val="22"/>
        </w:rPr>
        <w:t>от</w:t>
      </w:r>
      <w:r w:rsidRPr="0056539F">
        <w:rPr>
          <w:spacing w:val="-4"/>
          <w:sz w:val="22"/>
          <w:szCs w:val="22"/>
        </w:rPr>
        <w:t xml:space="preserve">  </w:t>
      </w:r>
      <w:r>
        <w:rPr>
          <w:spacing w:val="-4"/>
          <w:sz w:val="22"/>
          <w:szCs w:val="22"/>
        </w:rPr>
        <w:t>31.08.2016</w:t>
      </w:r>
      <w:r w:rsidRPr="0056539F">
        <w:rPr>
          <w:spacing w:val="-4"/>
          <w:sz w:val="22"/>
          <w:szCs w:val="22"/>
        </w:rPr>
        <w:t xml:space="preserve">  №</w:t>
      </w:r>
      <w:r w:rsidRPr="00E6496E">
        <w:rPr>
          <w:spacing w:val="-4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2489</w:t>
      </w:r>
    </w:p>
    <w:p w:rsidR="005614A2" w:rsidRDefault="005614A2" w:rsidP="00103C28">
      <w:pPr>
        <w:suppressAutoHyphens/>
        <w:jc w:val="center"/>
        <w:rPr>
          <w:spacing w:val="-4"/>
          <w:sz w:val="22"/>
          <w:szCs w:val="22"/>
        </w:rPr>
      </w:pPr>
    </w:p>
    <w:p w:rsidR="00725294" w:rsidRPr="00725294" w:rsidRDefault="00725294" w:rsidP="00103C28">
      <w:pPr>
        <w:suppressAutoHyphens/>
        <w:jc w:val="center"/>
        <w:rPr>
          <w:b/>
          <w:sz w:val="28"/>
          <w:szCs w:val="28"/>
          <w:lang w:eastAsia="ar-SA"/>
        </w:rPr>
      </w:pPr>
      <w:r w:rsidRPr="00725294">
        <w:rPr>
          <w:b/>
          <w:sz w:val="28"/>
          <w:szCs w:val="28"/>
          <w:lang w:eastAsia="ar-SA"/>
        </w:rPr>
        <w:t>ПОРЯДОК</w:t>
      </w:r>
    </w:p>
    <w:p w:rsidR="00725294" w:rsidRPr="00725294" w:rsidRDefault="00725294" w:rsidP="00103C28">
      <w:pPr>
        <w:suppressAutoHyphens/>
        <w:jc w:val="center"/>
        <w:rPr>
          <w:b/>
          <w:sz w:val="28"/>
          <w:szCs w:val="28"/>
          <w:lang w:eastAsia="ar-SA"/>
        </w:rPr>
      </w:pPr>
      <w:r w:rsidRPr="00725294">
        <w:rPr>
          <w:b/>
          <w:sz w:val="28"/>
          <w:szCs w:val="28"/>
          <w:lang w:eastAsia="ar-SA"/>
        </w:rPr>
        <w:t>составления и утверждения отчета о результатах деятельност</w:t>
      </w:r>
      <w:r>
        <w:rPr>
          <w:b/>
          <w:sz w:val="28"/>
          <w:szCs w:val="28"/>
          <w:lang w:eastAsia="ar-SA"/>
        </w:rPr>
        <w:t xml:space="preserve">и муниципальных учреждений </w:t>
      </w:r>
      <w:r w:rsidR="00074426">
        <w:rPr>
          <w:b/>
          <w:sz w:val="28"/>
          <w:szCs w:val="28"/>
          <w:lang w:eastAsia="ar-SA"/>
        </w:rPr>
        <w:t xml:space="preserve">Пушкинского </w:t>
      </w:r>
      <w:r>
        <w:rPr>
          <w:b/>
          <w:sz w:val="28"/>
          <w:szCs w:val="28"/>
          <w:lang w:eastAsia="ar-SA"/>
        </w:rPr>
        <w:t>муниципального района Московской области</w:t>
      </w:r>
      <w:r w:rsidR="00074426">
        <w:rPr>
          <w:b/>
          <w:sz w:val="28"/>
          <w:szCs w:val="28"/>
          <w:lang w:eastAsia="ar-SA"/>
        </w:rPr>
        <w:t xml:space="preserve"> и городского поселения Пушкино</w:t>
      </w:r>
      <w:r w:rsidRPr="00725294">
        <w:rPr>
          <w:b/>
          <w:sz w:val="28"/>
          <w:szCs w:val="28"/>
          <w:lang w:eastAsia="ar-SA"/>
        </w:rPr>
        <w:t xml:space="preserve"> и об использовании закрепленного за ними муниципального имущества</w:t>
      </w:r>
    </w:p>
    <w:p w:rsidR="00725294" w:rsidRPr="00725294" w:rsidRDefault="00725294" w:rsidP="00103C28">
      <w:pPr>
        <w:suppressAutoHyphens/>
        <w:jc w:val="center"/>
        <w:rPr>
          <w:b/>
          <w:sz w:val="28"/>
          <w:szCs w:val="28"/>
          <w:lang w:eastAsia="ar-SA"/>
        </w:rPr>
      </w:pPr>
    </w:p>
    <w:p w:rsidR="00725294" w:rsidRPr="00725294" w:rsidRDefault="00725294" w:rsidP="00103C28">
      <w:pPr>
        <w:suppressAutoHyphens/>
        <w:jc w:val="center"/>
        <w:rPr>
          <w:b/>
          <w:sz w:val="28"/>
          <w:szCs w:val="28"/>
          <w:lang w:eastAsia="ar-SA"/>
        </w:rPr>
      </w:pPr>
    </w:p>
    <w:p w:rsidR="00725294" w:rsidRPr="00725294" w:rsidRDefault="00725294" w:rsidP="00725294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725294">
        <w:rPr>
          <w:sz w:val="28"/>
          <w:szCs w:val="28"/>
          <w:lang w:eastAsia="ar-SA"/>
        </w:rPr>
        <w:t xml:space="preserve">1. </w:t>
      </w:r>
      <w:proofErr w:type="gramStart"/>
      <w:r w:rsidRPr="00725294">
        <w:rPr>
          <w:sz w:val="28"/>
          <w:szCs w:val="28"/>
          <w:lang w:eastAsia="ar-SA"/>
        </w:rPr>
        <w:t xml:space="preserve">Настоящий Порядок </w:t>
      </w:r>
      <w:r w:rsidR="007B70E4">
        <w:rPr>
          <w:sz w:val="28"/>
          <w:szCs w:val="28"/>
          <w:lang w:eastAsia="ar-SA"/>
        </w:rPr>
        <w:t xml:space="preserve">разработан в </w:t>
      </w:r>
      <w:r w:rsidR="007B70E4" w:rsidRPr="003D1859">
        <w:rPr>
          <w:sz w:val="28"/>
          <w:szCs w:val="28"/>
          <w:lang w:eastAsia="ar-SA"/>
        </w:rPr>
        <w:t xml:space="preserve">соответствии с Приказом Министерства финансов Российской Федерации от 30.09.2010 №114н </w:t>
      </w:r>
      <w:r w:rsidR="003D1859" w:rsidRPr="003D1859">
        <w:rPr>
          <w:sz w:val="28"/>
          <w:szCs w:val="28"/>
          <w:lang w:eastAsia="ar-SA"/>
        </w:rPr>
        <w:t>«Об общих требованиях к порядку составления и утверждения отчета о результатах деятельности государственного (муниципального) учреждения и об использовании закрепленного за ним государственного (муниципального) имущества»</w:t>
      </w:r>
      <w:r w:rsidR="003D1859">
        <w:rPr>
          <w:rFonts w:ascii="Arial" w:hAnsi="Arial" w:cs="Arial"/>
          <w:lang w:eastAsia="ar-SA"/>
        </w:rPr>
        <w:t xml:space="preserve"> </w:t>
      </w:r>
      <w:r w:rsidR="007B70E4">
        <w:rPr>
          <w:sz w:val="28"/>
          <w:szCs w:val="28"/>
          <w:lang w:eastAsia="ar-SA"/>
        </w:rPr>
        <w:t xml:space="preserve">и  </w:t>
      </w:r>
      <w:r w:rsidRPr="00725294">
        <w:rPr>
          <w:sz w:val="28"/>
          <w:szCs w:val="28"/>
          <w:lang w:eastAsia="ar-SA"/>
        </w:rPr>
        <w:t>устанавливает требования к составлению и утверждению отчетов о результатах деятельности муниципальных казенных</w:t>
      </w:r>
      <w:r w:rsidR="00103C28">
        <w:rPr>
          <w:sz w:val="28"/>
          <w:szCs w:val="28"/>
          <w:lang w:eastAsia="ar-SA"/>
        </w:rPr>
        <w:t>,</w:t>
      </w:r>
      <w:r w:rsidRPr="00725294">
        <w:rPr>
          <w:sz w:val="28"/>
          <w:szCs w:val="28"/>
          <w:lang w:eastAsia="ar-SA"/>
        </w:rPr>
        <w:t xml:space="preserve"> бюджетных и автономных учре</w:t>
      </w:r>
      <w:r w:rsidR="00FD61D4">
        <w:rPr>
          <w:sz w:val="28"/>
          <w:szCs w:val="28"/>
          <w:lang w:eastAsia="ar-SA"/>
        </w:rPr>
        <w:t>ждений</w:t>
      </w:r>
      <w:r w:rsidR="00103C28">
        <w:rPr>
          <w:sz w:val="28"/>
          <w:szCs w:val="28"/>
          <w:lang w:eastAsia="ar-SA"/>
        </w:rPr>
        <w:t xml:space="preserve"> </w:t>
      </w:r>
      <w:r w:rsidR="00074426">
        <w:rPr>
          <w:sz w:val="28"/>
          <w:szCs w:val="28"/>
          <w:lang w:eastAsia="ar-SA"/>
        </w:rPr>
        <w:t xml:space="preserve">Пушкинского </w:t>
      </w:r>
      <w:r w:rsidR="00103C28">
        <w:rPr>
          <w:sz w:val="28"/>
          <w:szCs w:val="28"/>
          <w:lang w:eastAsia="ar-SA"/>
        </w:rPr>
        <w:t>муниципального района Московской области</w:t>
      </w:r>
      <w:proofErr w:type="gramEnd"/>
      <w:r w:rsidRPr="00725294">
        <w:rPr>
          <w:sz w:val="28"/>
          <w:szCs w:val="28"/>
          <w:lang w:eastAsia="ar-SA"/>
        </w:rPr>
        <w:t xml:space="preserve"> </w:t>
      </w:r>
      <w:r w:rsidR="00074426">
        <w:rPr>
          <w:sz w:val="28"/>
          <w:szCs w:val="28"/>
          <w:lang w:eastAsia="ar-SA"/>
        </w:rPr>
        <w:t>и городского поселения Пушкин</w:t>
      </w:r>
      <w:proofErr w:type="gramStart"/>
      <w:r w:rsidR="00074426">
        <w:rPr>
          <w:sz w:val="28"/>
          <w:szCs w:val="28"/>
          <w:lang w:eastAsia="ar-SA"/>
        </w:rPr>
        <w:t>о</w:t>
      </w:r>
      <w:r w:rsidRPr="00725294">
        <w:rPr>
          <w:sz w:val="28"/>
          <w:szCs w:val="28"/>
          <w:lang w:eastAsia="ar-SA"/>
        </w:rPr>
        <w:t>(</w:t>
      </w:r>
      <w:proofErr w:type="gramEnd"/>
      <w:r w:rsidRPr="00725294">
        <w:rPr>
          <w:sz w:val="28"/>
          <w:szCs w:val="28"/>
          <w:lang w:eastAsia="ar-SA"/>
        </w:rPr>
        <w:t>далее - Учреждения), в отношении которых Админис</w:t>
      </w:r>
      <w:r w:rsidR="00103C28">
        <w:rPr>
          <w:sz w:val="28"/>
          <w:szCs w:val="28"/>
          <w:lang w:eastAsia="ar-SA"/>
        </w:rPr>
        <w:t xml:space="preserve">трация </w:t>
      </w:r>
      <w:r w:rsidR="00074426">
        <w:rPr>
          <w:sz w:val="28"/>
          <w:szCs w:val="28"/>
          <w:lang w:eastAsia="ar-SA"/>
        </w:rPr>
        <w:t xml:space="preserve">Пушкинского </w:t>
      </w:r>
      <w:r w:rsidR="00103C28">
        <w:rPr>
          <w:sz w:val="28"/>
          <w:szCs w:val="28"/>
          <w:lang w:eastAsia="ar-SA"/>
        </w:rPr>
        <w:t>муниципального района Московской области</w:t>
      </w:r>
      <w:r w:rsidRPr="00725294">
        <w:rPr>
          <w:sz w:val="28"/>
          <w:szCs w:val="28"/>
          <w:lang w:eastAsia="ar-SA"/>
        </w:rPr>
        <w:t xml:space="preserve"> осуществляет функции и полномочия учредителя (далее - Администрация), и об использовании закрепленного за ними муниципального имущества (далее - Отчет). </w:t>
      </w:r>
    </w:p>
    <w:p w:rsidR="00725294" w:rsidRDefault="00725294" w:rsidP="00725294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725294">
        <w:rPr>
          <w:sz w:val="28"/>
          <w:szCs w:val="28"/>
          <w:lang w:eastAsia="ar-SA"/>
        </w:rPr>
        <w:t>2. Отчет Учреждениями</w:t>
      </w:r>
      <w:r w:rsidR="00E93972">
        <w:rPr>
          <w:sz w:val="28"/>
          <w:szCs w:val="28"/>
          <w:lang w:eastAsia="ar-SA"/>
        </w:rPr>
        <w:t xml:space="preserve"> </w:t>
      </w:r>
      <w:r w:rsidRPr="00725294">
        <w:rPr>
          <w:sz w:val="28"/>
          <w:szCs w:val="28"/>
          <w:lang w:eastAsia="ar-SA"/>
        </w:rPr>
        <w:t>составляется в соответствии с настоящим Порядком по форме согласно Приложениям 1, 2 и 3 к настоящему Порядку.</w:t>
      </w:r>
    </w:p>
    <w:p w:rsidR="00857F3D" w:rsidRPr="00725294" w:rsidRDefault="00857F3D" w:rsidP="00725294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</w:t>
      </w:r>
      <w:r w:rsidR="00F67B5C">
        <w:rPr>
          <w:sz w:val="28"/>
          <w:szCs w:val="28"/>
          <w:lang w:eastAsia="ar-SA"/>
        </w:rPr>
        <w:t>.1. Отчет для Учреждений может составляться при участии</w:t>
      </w:r>
      <w:r>
        <w:rPr>
          <w:sz w:val="28"/>
          <w:szCs w:val="28"/>
          <w:lang w:eastAsia="ar-SA"/>
        </w:rPr>
        <w:t xml:space="preserve">  </w:t>
      </w:r>
      <w:r w:rsidR="00074426">
        <w:rPr>
          <w:sz w:val="28"/>
          <w:szCs w:val="28"/>
          <w:lang w:eastAsia="ar-SA"/>
        </w:rPr>
        <w:t>МКУ </w:t>
      </w:r>
      <w:r w:rsidR="00DC35CF">
        <w:rPr>
          <w:sz w:val="28"/>
          <w:szCs w:val="28"/>
          <w:lang w:eastAsia="ar-SA"/>
        </w:rPr>
        <w:t xml:space="preserve">Пушкинского муниципального района </w:t>
      </w:r>
      <w:r>
        <w:rPr>
          <w:sz w:val="28"/>
          <w:szCs w:val="28"/>
          <w:lang w:eastAsia="ar-SA"/>
        </w:rPr>
        <w:t xml:space="preserve">«Централизованная бухгалтерия» на основании  договора на бухгалтерское обслуживание. </w:t>
      </w:r>
      <w:r w:rsidRPr="00725294">
        <w:rPr>
          <w:sz w:val="28"/>
          <w:szCs w:val="28"/>
          <w:lang w:eastAsia="ar-SA"/>
        </w:rPr>
        <w:t xml:space="preserve"> </w:t>
      </w:r>
    </w:p>
    <w:p w:rsidR="00725294" w:rsidRPr="00725294" w:rsidRDefault="00725294" w:rsidP="00725294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725294">
        <w:rPr>
          <w:sz w:val="28"/>
          <w:szCs w:val="28"/>
          <w:lang w:eastAsia="ar-SA"/>
        </w:rPr>
        <w:t>3. Отчет автономных учреждений составляется, в том числе с учетом требований, установленных Правилами опубликования отчетов о деятельности автономного учреждения и об использовании закрепленного за ним имущества, утвержденными постановлением Правительства Российской Федерации от 18.10.2007 № 684  (далее - Правила № 684).</w:t>
      </w:r>
    </w:p>
    <w:p w:rsidR="00725294" w:rsidRPr="00725294" w:rsidRDefault="00725294" w:rsidP="00725294">
      <w:pPr>
        <w:suppressAutoHyphens/>
        <w:spacing w:before="100"/>
        <w:ind w:firstLine="709"/>
        <w:jc w:val="both"/>
        <w:rPr>
          <w:color w:val="000000"/>
          <w:sz w:val="28"/>
          <w:szCs w:val="28"/>
          <w:lang w:eastAsia="ar-SA"/>
        </w:rPr>
      </w:pPr>
      <w:r w:rsidRPr="00725294">
        <w:rPr>
          <w:color w:val="000000"/>
          <w:sz w:val="28"/>
          <w:szCs w:val="28"/>
          <w:lang w:eastAsia="ar-SA"/>
        </w:rPr>
        <w:t xml:space="preserve">4. Отчет ежегодно составляется Учреждениями по состоянию на 1 января года, следующего за </w:t>
      </w:r>
      <w:proofErr w:type="gramStart"/>
      <w:r w:rsidRPr="00725294">
        <w:rPr>
          <w:color w:val="000000"/>
          <w:sz w:val="28"/>
          <w:szCs w:val="28"/>
          <w:lang w:eastAsia="ar-SA"/>
        </w:rPr>
        <w:t>отчетным</w:t>
      </w:r>
      <w:proofErr w:type="gramEnd"/>
      <w:r w:rsidRPr="00725294">
        <w:rPr>
          <w:color w:val="000000"/>
          <w:sz w:val="28"/>
          <w:szCs w:val="28"/>
          <w:lang w:eastAsia="ar-SA"/>
        </w:rPr>
        <w:t xml:space="preserve"> в валюте Российской Федерации (в части показателей в денежном выражении).</w:t>
      </w:r>
    </w:p>
    <w:p w:rsidR="00725294" w:rsidRPr="00725294" w:rsidRDefault="00F67B5C" w:rsidP="00725294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5</w:t>
      </w:r>
      <w:r w:rsidR="00725294" w:rsidRPr="00725294">
        <w:rPr>
          <w:sz w:val="28"/>
          <w:szCs w:val="28"/>
          <w:lang w:eastAsia="ar-SA"/>
        </w:rPr>
        <w:t xml:space="preserve">. Отчет составляется в разрезе следующих разделов: </w:t>
      </w:r>
    </w:p>
    <w:p w:rsidR="00725294" w:rsidRPr="00725294" w:rsidRDefault="00725294" w:rsidP="00725294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725294">
        <w:rPr>
          <w:sz w:val="28"/>
          <w:szCs w:val="28"/>
          <w:u w:val="single"/>
          <w:lang w:eastAsia="ar-SA"/>
        </w:rPr>
        <w:t>раздел 1</w:t>
      </w:r>
      <w:r w:rsidRPr="00725294">
        <w:rPr>
          <w:sz w:val="28"/>
          <w:szCs w:val="28"/>
          <w:lang w:eastAsia="ar-SA"/>
        </w:rPr>
        <w:t xml:space="preserve"> «Общие сведения об учреждении»; </w:t>
      </w:r>
    </w:p>
    <w:p w:rsidR="00725294" w:rsidRPr="00725294" w:rsidRDefault="00725294" w:rsidP="00725294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725294">
        <w:rPr>
          <w:sz w:val="28"/>
          <w:szCs w:val="28"/>
          <w:u w:val="single"/>
          <w:lang w:eastAsia="ar-SA"/>
        </w:rPr>
        <w:t>раздел 2</w:t>
      </w:r>
      <w:r w:rsidRPr="00725294">
        <w:rPr>
          <w:sz w:val="28"/>
          <w:szCs w:val="28"/>
          <w:lang w:eastAsia="ar-SA"/>
        </w:rPr>
        <w:t xml:space="preserve"> «Результат деятельности учреждения»;</w:t>
      </w:r>
    </w:p>
    <w:p w:rsidR="00725294" w:rsidRPr="00725294" w:rsidRDefault="00725294" w:rsidP="00725294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725294">
        <w:rPr>
          <w:sz w:val="28"/>
          <w:szCs w:val="28"/>
          <w:u w:val="single"/>
          <w:lang w:eastAsia="ar-SA"/>
        </w:rPr>
        <w:t>раздел 3</w:t>
      </w:r>
      <w:r w:rsidRPr="00725294">
        <w:rPr>
          <w:sz w:val="28"/>
          <w:szCs w:val="28"/>
          <w:lang w:eastAsia="ar-SA"/>
        </w:rPr>
        <w:t xml:space="preserve"> «Об использовании имущества, закрепленного за учреждением».</w:t>
      </w:r>
    </w:p>
    <w:p w:rsidR="00725294" w:rsidRPr="00725294" w:rsidRDefault="00F67B5C" w:rsidP="00725294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6</w:t>
      </w:r>
      <w:r w:rsidR="00725294" w:rsidRPr="00725294">
        <w:rPr>
          <w:sz w:val="28"/>
          <w:szCs w:val="28"/>
          <w:lang w:eastAsia="ar-SA"/>
        </w:rPr>
        <w:t xml:space="preserve">. В разделе 1 «Общие сведения об учреждении» указываются: </w:t>
      </w:r>
    </w:p>
    <w:p w:rsidR="00725294" w:rsidRPr="00725294" w:rsidRDefault="007B70E4" w:rsidP="00725294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 </w:t>
      </w:r>
      <w:r w:rsidR="00725294" w:rsidRPr="00725294">
        <w:rPr>
          <w:sz w:val="28"/>
          <w:szCs w:val="28"/>
          <w:lang w:eastAsia="ar-SA"/>
        </w:rPr>
        <w:t xml:space="preserve">исчерпывающий перечень видов деятельности (с указанием основных видов деятельности и иных видов деятельности, не являющихся основными), </w:t>
      </w:r>
      <w:r w:rsidR="00725294" w:rsidRPr="00725294">
        <w:rPr>
          <w:sz w:val="28"/>
          <w:szCs w:val="28"/>
          <w:lang w:eastAsia="ar-SA"/>
        </w:rPr>
        <w:lastRenderedPageBreak/>
        <w:t>которые Учреждение вправе осуществлять в соответствии с его учредительными документами;</w:t>
      </w:r>
    </w:p>
    <w:p w:rsidR="00725294" w:rsidRPr="00725294" w:rsidRDefault="007B70E4" w:rsidP="00725294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 </w:t>
      </w:r>
      <w:r w:rsidR="00725294" w:rsidRPr="00725294">
        <w:rPr>
          <w:sz w:val="28"/>
          <w:szCs w:val="28"/>
          <w:lang w:eastAsia="ar-SA"/>
        </w:rPr>
        <w:t>перечень услуг (работ), которые оказываются потребителям за плату в случаях, предусмотренных нормативными правовыми (правовыми) актами с указанием потребителей указанных услуг (работ);</w:t>
      </w:r>
    </w:p>
    <w:p w:rsidR="00725294" w:rsidRPr="00725294" w:rsidRDefault="007B70E4" w:rsidP="00725294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 </w:t>
      </w:r>
      <w:r w:rsidR="00725294" w:rsidRPr="00725294">
        <w:rPr>
          <w:sz w:val="28"/>
          <w:szCs w:val="28"/>
          <w:lang w:eastAsia="ar-SA"/>
        </w:rPr>
        <w:t>перечень документов (с указанием номеров, даты выдачи и срока действия), на основании которых Учреждение осуществляет свою деятельность (свидетельство о государственной регистрации Учреждения, решение у</w:t>
      </w:r>
      <w:r w:rsidR="0059173B">
        <w:rPr>
          <w:sz w:val="28"/>
          <w:szCs w:val="28"/>
          <w:lang w:eastAsia="ar-SA"/>
        </w:rPr>
        <w:t xml:space="preserve">чредителя о создании Учреждения, устав, лицензия, свидетельство об аккредитации </w:t>
      </w:r>
      <w:r w:rsidR="00725294" w:rsidRPr="00725294">
        <w:rPr>
          <w:sz w:val="28"/>
          <w:szCs w:val="28"/>
          <w:lang w:eastAsia="ar-SA"/>
        </w:rPr>
        <w:t xml:space="preserve">и другие документы); </w:t>
      </w:r>
    </w:p>
    <w:p w:rsidR="00725294" w:rsidRPr="00725294" w:rsidRDefault="007B70E4" w:rsidP="00725294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 </w:t>
      </w:r>
      <w:r w:rsidR="00725294" w:rsidRPr="00725294">
        <w:rPr>
          <w:sz w:val="28"/>
          <w:szCs w:val="28"/>
          <w:lang w:eastAsia="ar-SA"/>
        </w:rPr>
        <w:t>количество штатных единиц Учреждения (указываются данные о количественном составе и квалификации сотрудников Учреждения, на начало и на конец отчетного года; в случае изменения количества штатных единиц Учреждения указываются причины, приведшие к их изменению на конец отчетного периода.);</w:t>
      </w:r>
    </w:p>
    <w:p w:rsidR="00725294" w:rsidRPr="00725294" w:rsidRDefault="007B70E4" w:rsidP="00725294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 </w:t>
      </w:r>
      <w:r w:rsidR="00725294" w:rsidRPr="00725294">
        <w:rPr>
          <w:sz w:val="28"/>
          <w:szCs w:val="28"/>
          <w:lang w:eastAsia="ar-SA"/>
        </w:rPr>
        <w:t>средняя заработная плата сотрудников Учреждения.</w:t>
      </w:r>
    </w:p>
    <w:p w:rsidR="00725294" w:rsidRPr="00725294" w:rsidRDefault="00725294" w:rsidP="00725294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725294">
        <w:rPr>
          <w:sz w:val="28"/>
          <w:szCs w:val="28"/>
          <w:lang w:eastAsia="ar-SA"/>
        </w:rPr>
        <w:t>В разделе 1 «Общие сведения об учреждении» по решению Администрации могут включаться также иные сведен</w:t>
      </w:r>
      <w:r w:rsidR="00060FAC">
        <w:rPr>
          <w:sz w:val="28"/>
          <w:szCs w:val="28"/>
          <w:lang w:eastAsia="ar-SA"/>
        </w:rPr>
        <w:t>ия.</w:t>
      </w:r>
    </w:p>
    <w:p w:rsidR="00725294" w:rsidRPr="00725294" w:rsidRDefault="00F67B5C" w:rsidP="00725294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7</w:t>
      </w:r>
      <w:r w:rsidR="00725294" w:rsidRPr="00725294">
        <w:rPr>
          <w:sz w:val="28"/>
          <w:szCs w:val="28"/>
          <w:lang w:eastAsia="ar-SA"/>
        </w:rPr>
        <w:t xml:space="preserve">. В разделе 2 «Результат деятельности учреждения» указываются: </w:t>
      </w:r>
    </w:p>
    <w:p w:rsidR="00725294" w:rsidRPr="00725294" w:rsidRDefault="00060FAC" w:rsidP="00725294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 </w:t>
      </w:r>
      <w:r w:rsidR="00725294" w:rsidRPr="00725294">
        <w:rPr>
          <w:sz w:val="28"/>
          <w:szCs w:val="28"/>
          <w:lang w:eastAsia="ar-SA"/>
        </w:rPr>
        <w:t>изменение (увеличение, уменьшение) балансовой (остаточной) стоимости нефинансовых активов относительно предыдущего отчетного года (в процентах);</w:t>
      </w:r>
    </w:p>
    <w:p w:rsidR="00725294" w:rsidRPr="00725294" w:rsidRDefault="00060FAC" w:rsidP="00725294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 </w:t>
      </w:r>
      <w:r w:rsidR="00725294" w:rsidRPr="00725294">
        <w:rPr>
          <w:sz w:val="28"/>
          <w:szCs w:val="28"/>
          <w:lang w:eastAsia="ar-SA"/>
        </w:rPr>
        <w:t>общая сумма выставленных требований в возмещение ущерба по недостачам и хищениям материальных ценностей, денежных средств, а также от порчи материальных ценностей;</w:t>
      </w:r>
    </w:p>
    <w:p w:rsidR="00725294" w:rsidRPr="00725294" w:rsidRDefault="00060FAC" w:rsidP="00725294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 </w:t>
      </w:r>
      <w:r w:rsidR="00725294" w:rsidRPr="00725294">
        <w:rPr>
          <w:sz w:val="28"/>
          <w:szCs w:val="28"/>
          <w:lang w:eastAsia="ar-SA"/>
        </w:rPr>
        <w:t>изменения (увеличение, уменьшение) дебиторской и кредиторской задолженности Учреждения в разрезе поступлений (выплат), предусмотренных планом финансово - хозяйственной деятельности (далее – План ФХД) Учреждения относительно предыдущего отчетного года (в процентах) с указанием причин образования просроченной кредиторской задолженности, а также дебиторской задолженности, нереальной к взысканию;</w:t>
      </w:r>
    </w:p>
    <w:p w:rsidR="00725294" w:rsidRPr="003452DE" w:rsidRDefault="00060FAC" w:rsidP="003452DE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 </w:t>
      </w:r>
      <w:r w:rsidR="00FD61D4" w:rsidRPr="003452DE">
        <w:rPr>
          <w:sz w:val="28"/>
          <w:szCs w:val="28"/>
          <w:lang w:eastAsia="ar-SA"/>
        </w:rPr>
        <w:t>суммы доходов, полученных У</w:t>
      </w:r>
      <w:r w:rsidR="00725294" w:rsidRPr="003452DE">
        <w:rPr>
          <w:sz w:val="28"/>
          <w:szCs w:val="28"/>
          <w:lang w:eastAsia="ar-SA"/>
        </w:rPr>
        <w:t>чреждением от оказания платных услуг (выполнения работ);</w:t>
      </w:r>
    </w:p>
    <w:p w:rsidR="00725294" w:rsidRPr="00FD61D4" w:rsidRDefault="00060FAC" w:rsidP="00060FA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  <w:lang w:eastAsia="ar-SA"/>
        </w:rPr>
        <w:t>- </w:t>
      </w:r>
      <w:r w:rsidR="00725294" w:rsidRPr="00725294">
        <w:rPr>
          <w:sz w:val="28"/>
          <w:szCs w:val="28"/>
          <w:lang w:eastAsia="ar-SA"/>
        </w:rPr>
        <w:t>цены (тарифы) на платные услуги (работы), оказываемые потребителям (в динамике в течение отчетного периода);</w:t>
      </w:r>
    </w:p>
    <w:p w:rsidR="00725294" w:rsidRPr="00725294" w:rsidRDefault="00060FAC" w:rsidP="00725294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 </w:t>
      </w:r>
      <w:r w:rsidR="00725294" w:rsidRPr="00725294">
        <w:rPr>
          <w:sz w:val="28"/>
          <w:szCs w:val="28"/>
          <w:lang w:eastAsia="ar-SA"/>
        </w:rPr>
        <w:t>общее количество потребителей, воспользовавшихся услугами (работами) Учреждения (в том числе платными для потребителей);</w:t>
      </w:r>
    </w:p>
    <w:p w:rsidR="00725294" w:rsidRPr="00725294" w:rsidRDefault="00060FAC" w:rsidP="00725294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 </w:t>
      </w:r>
      <w:r w:rsidR="00725294" w:rsidRPr="00725294">
        <w:rPr>
          <w:sz w:val="28"/>
          <w:szCs w:val="28"/>
          <w:lang w:eastAsia="ar-SA"/>
        </w:rPr>
        <w:t>количество жалоб потребителей и принятые по результатам их рассмотрения меры.</w:t>
      </w:r>
    </w:p>
    <w:p w:rsidR="00725294" w:rsidRPr="00725294" w:rsidRDefault="00725294" w:rsidP="00725294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725294">
        <w:rPr>
          <w:sz w:val="28"/>
          <w:szCs w:val="28"/>
          <w:lang w:eastAsia="ar-SA"/>
        </w:rPr>
        <w:t>Бюджетным</w:t>
      </w:r>
      <w:r w:rsidR="00FD61D4">
        <w:rPr>
          <w:sz w:val="28"/>
          <w:szCs w:val="28"/>
          <w:lang w:eastAsia="ar-SA"/>
        </w:rPr>
        <w:t>и и автономными У</w:t>
      </w:r>
      <w:r w:rsidRPr="00725294">
        <w:rPr>
          <w:sz w:val="28"/>
          <w:szCs w:val="28"/>
          <w:lang w:eastAsia="ar-SA"/>
        </w:rPr>
        <w:t>чреждениями дополнительно указываются:</w:t>
      </w:r>
    </w:p>
    <w:p w:rsidR="00725294" w:rsidRPr="00725294" w:rsidRDefault="00060FAC" w:rsidP="00725294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 </w:t>
      </w:r>
      <w:r w:rsidR="00725294" w:rsidRPr="00725294">
        <w:rPr>
          <w:sz w:val="28"/>
          <w:szCs w:val="28"/>
          <w:lang w:eastAsia="ar-SA"/>
        </w:rPr>
        <w:t xml:space="preserve">суммы кассовых и плановых поступлений (с учетом возвратов) в разрезе поступлений, предусмотренных </w:t>
      </w:r>
      <w:r>
        <w:rPr>
          <w:sz w:val="28"/>
          <w:szCs w:val="28"/>
          <w:lang w:eastAsia="ar-SA"/>
        </w:rPr>
        <w:t>п</w:t>
      </w:r>
      <w:r w:rsidR="00725294" w:rsidRPr="00725294">
        <w:rPr>
          <w:sz w:val="28"/>
          <w:szCs w:val="28"/>
          <w:lang w:eastAsia="ar-SA"/>
        </w:rPr>
        <w:t>ланом</w:t>
      </w:r>
      <w:r>
        <w:rPr>
          <w:sz w:val="28"/>
          <w:szCs w:val="28"/>
          <w:lang w:eastAsia="ar-SA"/>
        </w:rPr>
        <w:t xml:space="preserve"> финансово-хозяйственной деятельности</w:t>
      </w:r>
      <w:r w:rsidR="00725294" w:rsidRPr="00725294">
        <w:rPr>
          <w:sz w:val="28"/>
          <w:szCs w:val="28"/>
          <w:lang w:eastAsia="ar-SA"/>
        </w:rPr>
        <w:t>;</w:t>
      </w:r>
    </w:p>
    <w:p w:rsidR="00725294" w:rsidRPr="00725294" w:rsidRDefault="00060FAC" w:rsidP="00725294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>- </w:t>
      </w:r>
      <w:r w:rsidR="00725294" w:rsidRPr="00725294">
        <w:rPr>
          <w:sz w:val="28"/>
          <w:szCs w:val="28"/>
          <w:lang w:eastAsia="ar-SA"/>
        </w:rPr>
        <w:t xml:space="preserve">суммы кассовых и плановых выплат (с учетом восстановленных кассовых выплат) в разрезе выплат, предусмотренных </w:t>
      </w:r>
      <w:r>
        <w:rPr>
          <w:sz w:val="28"/>
          <w:szCs w:val="28"/>
          <w:lang w:eastAsia="ar-SA"/>
        </w:rPr>
        <w:t>п</w:t>
      </w:r>
      <w:r w:rsidR="00725294" w:rsidRPr="00725294">
        <w:rPr>
          <w:sz w:val="28"/>
          <w:szCs w:val="28"/>
          <w:lang w:eastAsia="ar-SA"/>
        </w:rPr>
        <w:t>ланом</w:t>
      </w:r>
      <w:r>
        <w:rPr>
          <w:sz w:val="28"/>
          <w:szCs w:val="28"/>
          <w:lang w:eastAsia="ar-SA"/>
        </w:rPr>
        <w:t xml:space="preserve"> финансово-хозяйственной деятельности</w:t>
      </w:r>
      <w:r w:rsidR="00725294" w:rsidRPr="00725294">
        <w:rPr>
          <w:sz w:val="28"/>
          <w:szCs w:val="28"/>
          <w:lang w:eastAsia="ar-SA"/>
        </w:rPr>
        <w:t>.</w:t>
      </w:r>
    </w:p>
    <w:p w:rsidR="00725294" w:rsidRPr="00725294" w:rsidRDefault="00FD61D4" w:rsidP="00725294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Казенными У</w:t>
      </w:r>
      <w:r w:rsidR="00725294" w:rsidRPr="00725294">
        <w:rPr>
          <w:sz w:val="28"/>
          <w:szCs w:val="28"/>
          <w:lang w:eastAsia="ar-SA"/>
        </w:rPr>
        <w:t>чреждениями дополнительно указываются:</w:t>
      </w:r>
    </w:p>
    <w:p w:rsidR="00725294" w:rsidRPr="00725294" w:rsidRDefault="00060FAC" w:rsidP="00725294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 </w:t>
      </w:r>
      <w:r w:rsidR="00725294" w:rsidRPr="00725294">
        <w:rPr>
          <w:sz w:val="28"/>
          <w:szCs w:val="28"/>
          <w:lang w:eastAsia="ar-SA"/>
        </w:rPr>
        <w:t>показатели кассового исполнения бюджетной сметы Учреждения;</w:t>
      </w:r>
    </w:p>
    <w:p w:rsidR="00725294" w:rsidRPr="00725294" w:rsidRDefault="00060FAC" w:rsidP="00725294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 </w:t>
      </w:r>
      <w:r w:rsidR="00725294" w:rsidRPr="00725294">
        <w:rPr>
          <w:sz w:val="28"/>
          <w:szCs w:val="28"/>
          <w:lang w:eastAsia="ar-SA"/>
        </w:rPr>
        <w:t>показатели доведенных Учреждению лимитов бюджетных обязательств.</w:t>
      </w:r>
    </w:p>
    <w:p w:rsidR="00725294" w:rsidRPr="00725294" w:rsidRDefault="00F67B5C" w:rsidP="00725294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8</w:t>
      </w:r>
      <w:r w:rsidR="00725294" w:rsidRPr="00725294">
        <w:rPr>
          <w:sz w:val="28"/>
          <w:szCs w:val="28"/>
          <w:lang w:eastAsia="ar-SA"/>
        </w:rPr>
        <w:t>. В разделе 3 «Об использовании имущества, закрепленного за учреж</w:t>
      </w:r>
      <w:r w:rsidR="00FD61D4">
        <w:rPr>
          <w:sz w:val="28"/>
          <w:szCs w:val="28"/>
          <w:lang w:eastAsia="ar-SA"/>
        </w:rPr>
        <w:t>дением» бюджетными и казенными У</w:t>
      </w:r>
      <w:r w:rsidR="00725294" w:rsidRPr="00725294">
        <w:rPr>
          <w:sz w:val="28"/>
          <w:szCs w:val="28"/>
          <w:lang w:eastAsia="ar-SA"/>
        </w:rPr>
        <w:t>чреждениями указывается на начало и конец отчетного года:</w:t>
      </w:r>
    </w:p>
    <w:p w:rsidR="00725294" w:rsidRPr="00725294" w:rsidRDefault="00F87A3C" w:rsidP="00725294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 </w:t>
      </w:r>
      <w:r w:rsidR="00725294" w:rsidRPr="00725294">
        <w:rPr>
          <w:sz w:val="28"/>
          <w:szCs w:val="28"/>
          <w:lang w:eastAsia="ar-SA"/>
        </w:rPr>
        <w:t>общая балансовая (остаточная) стоимость недвижимого имущества, находящегося у Учреждения на праве оперативного управления;</w:t>
      </w:r>
    </w:p>
    <w:p w:rsidR="00725294" w:rsidRPr="00725294" w:rsidRDefault="00F87A3C" w:rsidP="00725294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 </w:t>
      </w:r>
      <w:r w:rsidR="00725294" w:rsidRPr="00725294">
        <w:rPr>
          <w:sz w:val="28"/>
          <w:szCs w:val="28"/>
          <w:lang w:eastAsia="ar-SA"/>
        </w:rPr>
        <w:t>общая балансовая (остаточная) стоимость недвижимого имущества, находящегося у Учреждения на праве оперативного управления, и переданного в аренду;</w:t>
      </w:r>
    </w:p>
    <w:p w:rsidR="00725294" w:rsidRPr="00725294" w:rsidRDefault="00F87A3C" w:rsidP="00725294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 </w:t>
      </w:r>
      <w:r w:rsidR="00725294" w:rsidRPr="00725294">
        <w:rPr>
          <w:sz w:val="28"/>
          <w:szCs w:val="28"/>
          <w:lang w:eastAsia="ar-SA"/>
        </w:rPr>
        <w:t>общая балансовая (остаточная) стоимость недвижимого имущества, находящегося у Учреждения на праве оперативного управления, и переданного в безвозмездное пользование;</w:t>
      </w:r>
    </w:p>
    <w:p w:rsidR="00725294" w:rsidRPr="00725294" w:rsidRDefault="00F87A3C" w:rsidP="00725294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 </w:t>
      </w:r>
      <w:r w:rsidR="00725294" w:rsidRPr="00725294">
        <w:rPr>
          <w:sz w:val="28"/>
          <w:szCs w:val="28"/>
          <w:lang w:eastAsia="ar-SA"/>
        </w:rPr>
        <w:t>общая балансовая (остаточная) стоимость движимого имущества, находящегося у Учреждения на праве оперативного управления;</w:t>
      </w:r>
    </w:p>
    <w:p w:rsidR="00725294" w:rsidRPr="00725294" w:rsidRDefault="00F87A3C" w:rsidP="00725294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 </w:t>
      </w:r>
      <w:r w:rsidR="00725294" w:rsidRPr="00725294">
        <w:rPr>
          <w:sz w:val="28"/>
          <w:szCs w:val="28"/>
          <w:lang w:eastAsia="ar-SA"/>
        </w:rPr>
        <w:t>общая балансовая (остаточная) стоимость движимого имущества, находящегося у Учреждения на праве оперативного управления, и переданного в аренду;</w:t>
      </w:r>
    </w:p>
    <w:p w:rsidR="00725294" w:rsidRPr="00725294" w:rsidRDefault="00F87A3C" w:rsidP="00725294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 </w:t>
      </w:r>
      <w:r w:rsidR="00725294" w:rsidRPr="00725294">
        <w:rPr>
          <w:sz w:val="28"/>
          <w:szCs w:val="28"/>
          <w:lang w:eastAsia="ar-SA"/>
        </w:rPr>
        <w:t>общая балансовая (остаточная) стоимость движимого имущества, находящегося у Учреждения на праве оперативного управления, и переданного в безвозмездное пользование;</w:t>
      </w:r>
    </w:p>
    <w:p w:rsidR="00725294" w:rsidRPr="00725294" w:rsidRDefault="00F87A3C" w:rsidP="00725294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 </w:t>
      </w:r>
      <w:r w:rsidR="00725294" w:rsidRPr="00725294">
        <w:rPr>
          <w:sz w:val="28"/>
          <w:szCs w:val="28"/>
          <w:lang w:eastAsia="ar-SA"/>
        </w:rPr>
        <w:t>общая площадь объектов недвижимого имущества, находящегося у Учреждения на праве оперативного управления;</w:t>
      </w:r>
    </w:p>
    <w:p w:rsidR="00725294" w:rsidRPr="00725294" w:rsidRDefault="00F87A3C" w:rsidP="00725294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 </w:t>
      </w:r>
      <w:r w:rsidR="00725294" w:rsidRPr="00725294">
        <w:rPr>
          <w:sz w:val="28"/>
          <w:szCs w:val="28"/>
          <w:lang w:eastAsia="ar-SA"/>
        </w:rPr>
        <w:t>общая площадь объектов недвижимого имущества, находящегося у Учреждения на праве оперативного управления, и переданного в аренду;</w:t>
      </w:r>
    </w:p>
    <w:p w:rsidR="00725294" w:rsidRPr="00725294" w:rsidRDefault="00F87A3C" w:rsidP="00725294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 </w:t>
      </w:r>
      <w:r w:rsidR="00725294" w:rsidRPr="00725294">
        <w:rPr>
          <w:sz w:val="28"/>
          <w:szCs w:val="28"/>
          <w:lang w:eastAsia="ar-SA"/>
        </w:rPr>
        <w:t>общая площадь объектов недвижимого имущества, находящегося у Учреждения на праве оперативного управления, и переданного в безвозмездное пользование;</w:t>
      </w:r>
    </w:p>
    <w:p w:rsidR="00725294" w:rsidRPr="00725294" w:rsidRDefault="00F87A3C" w:rsidP="00725294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 </w:t>
      </w:r>
      <w:r w:rsidR="00725294" w:rsidRPr="00725294">
        <w:rPr>
          <w:sz w:val="28"/>
          <w:szCs w:val="28"/>
          <w:lang w:eastAsia="ar-SA"/>
        </w:rPr>
        <w:t>количество объектов недвижимого имущества, находящегося у Учреждения на праве оперативного управления;</w:t>
      </w:r>
    </w:p>
    <w:p w:rsidR="00725294" w:rsidRPr="00725294" w:rsidRDefault="00F87A3C" w:rsidP="00725294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 </w:t>
      </w:r>
      <w:r w:rsidR="00725294" w:rsidRPr="00725294">
        <w:rPr>
          <w:sz w:val="28"/>
          <w:szCs w:val="28"/>
          <w:lang w:eastAsia="ar-SA"/>
        </w:rPr>
        <w:t>объем средств, полученных в отчетном году от распоряжения в установленном порядке имуществом, находящимся у Учреждения на праве оперативного управления.</w:t>
      </w:r>
    </w:p>
    <w:p w:rsidR="00725294" w:rsidRPr="00725294" w:rsidRDefault="00FD61D4" w:rsidP="00725294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Бюджетными У</w:t>
      </w:r>
      <w:r w:rsidR="00725294" w:rsidRPr="00725294">
        <w:rPr>
          <w:sz w:val="28"/>
          <w:szCs w:val="28"/>
          <w:lang w:eastAsia="ar-SA"/>
        </w:rPr>
        <w:t>чреждениями дополнительно указываются:</w:t>
      </w:r>
    </w:p>
    <w:p w:rsidR="00725294" w:rsidRPr="00725294" w:rsidRDefault="00F87A3C" w:rsidP="00725294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 </w:t>
      </w:r>
      <w:r w:rsidR="00725294" w:rsidRPr="00725294">
        <w:rPr>
          <w:sz w:val="28"/>
          <w:szCs w:val="28"/>
          <w:lang w:eastAsia="ar-SA"/>
        </w:rPr>
        <w:t>общая балансовая (остаточная) стоимость недвижимого имущества, приобретенного Учреждением в отчетном году за счет средств, выделенных Администрацией Учреждению на указанные цели;</w:t>
      </w:r>
    </w:p>
    <w:p w:rsidR="00725294" w:rsidRPr="00725294" w:rsidRDefault="00F87A3C" w:rsidP="00725294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 </w:t>
      </w:r>
      <w:r w:rsidR="00725294" w:rsidRPr="00725294">
        <w:rPr>
          <w:sz w:val="28"/>
          <w:szCs w:val="28"/>
          <w:lang w:eastAsia="ar-SA"/>
        </w:rPr>
        <w:t>общая балансовая (остаточная) стоимость недвижимого имущества, приобретенного Учреждением в отчетном году за счет доходов, полученных от платных услуг и иной приносящей доход деятельности;</w:t>
      </w:r>
    </w:p>
    <w:p w:rsidR="00725294" w:rsidRPr="00725294" w:rsidRDefault="00F87A3C" w:rsidP="00725294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 </w:t>
      </w:r>
      <w:r w:rsidR="00725294" w:rsidRPr="00725294">
        <w:rPr>
          <w:sz w:val="28"/>
          <w:szCs w:val="28"/>
          <w:lang w:eastAsia="ar-SA"/>
        </w:rPr>
        <w:t>общая балансовая (остаточная) стоимость особо ценного движимого имущества, находящегося у Учреждения на праве оперативного управления.</w:t>
      </w:r>
    </w:p>
    <w:p w:rsidR="00725294" w:rsidRPr="00F87A3C" w:rsidRDefault="00F67B5C" w:rsidP="007C59F2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>9</w:t>
      </w:r>
      <w:r w:rsidR="00FD61D4">
        <w:rPr>
          <w:sz w:val="28"/>
          <w:szCs w:val="28"/>
          <w:lang w:eastAsia="ar-SA"/>
        </w:rPr>
        <w:t xml:space="preserve">. </w:t>
      </w:r>
      <w:r w:rsidR="00725294" w:rsidRPr="00725294">
        <w:rPr>
          <w:sz w:val="28"/>
          <w:szCs w:val="28"/>
          <w:lang w:eastAsia="ar-SA"/>
        </w:rPr>
        <w:t>Раздел 3 «Об использовании имущества, закрепленного за учреждением» автономными учреждениями составляется в порядке, установленном Правилами №</w:t>
      </w:r>
      <w:r w:rsidR="00FD61D4">
        <w:rPr>
          <w:sz w:val="28"/>
          <w:szCs w:val="28"/>
          <w:lang w:eastAsia="ar-SA"/>
        </w:rPr>
        <w:t xml:space="preserve"> </w:t>
      </w:r>
      <w:r w:rsidR="00725294" w:rsidRPr="00725294">
        <w:rPr>
          <w:sz w:val="28"/>
          <w:szCs w:val="28"/>
          <w:lang w:eastAsia="ar-SA"/>
        </w:rPr>
        <w:t xml:space="preserve">684 и должен содержать </w:t>
      </w:r>
      <w:r w:rsidR="00F87A3C">
        <w:rPr>
          <w:sz w:val="28"/>
          <w:szCs w:val="28"/>
          <w:lang w:eastAsia="ar-SA"/>
        </w:rPr>
        <w:t xml:space="preserve">следующие сведения </w:t>
      </w:r>
      <w:r w:rsidR="00725294" w:rsidRPr="00725294">
        <w:rPr>
          <w:sz w:val="28"/>
          <w:szCs w:val="28"/>
          <w:lang w:eastAsia="ar-SA"/>
        </w:rPr>
        <w:t>за каждый из двух п</w:t>
      </w:r>
      <w:r w:rsidR="00F87A3C">
        <w:rPr>
          <w:sz w:val="28"/>
          <w:szCs w:val="28"/>
          <w:lang w:eastAsia="ar-SA"/>
        </w:rPr>
        <w:t>редшествующих опубликованию лет</w:t>
      </w:r>
      <w:r w:rsidR="00F87A3C" w:rsidRPr="00F87A3C">
        <w:rPr>
          <w:sz w:val="28"/>
          <w:szCs w:val="28"/>
          <w:lang w:eastAsia="ar-SA"/>
        </w:rPr>
        <w:t>:</w:t>
      </w:r>
    </w:p>
    <w:p w:rsidR="00F87A3C" w:rsidRDefault="00F87A3C" w:rsidP="00F87A3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87A3C">
        <w:rPr>
          <w:rFonts w:eastAsiaTheme="minorHAnsi"/>
          <w:sz w:val="28"/>
          <w:szCs w:val="28"/>
          <w:lang w:eastAsia="en-US"/>
        </w:rPr>
        <w:t>-</w:t>
      </w:r>
      <w:r>
        <w:rPr>
          <w:rFonts w:eastAsiaTheme="minorHAnsi"/>
          <w:sz w:val="28"/>
          <w:szCs w:val="28"/>
          <w:lang w:val="en-US" w:eastAsia="en-US"/>
        </w:rPr>
        <w:t> </w:t>
      </w:r>
      <w:r>
        <w:rPr>
          <w:rFonts w:eastAsiaTheme="minorHAnsi"/>
          <w:sz w:val="28"/>
          <w:szCs w:val="28"/>
          <w:lang w:eastAsia="en-US"/>
        </w:rPr>
        <w:t>общая балансовая стоимость имущества автономного учреждения, в том числе балансовая стоимость закрепленного за автономным учреждением имущества с выделением стоимости недвижимого имущества и особо ценного движимого имущества, на начало и конец отчетного периода;</w:t>
      </w:r>
    </w:p>
    <w:p w:rsidR="00F87A3C" w:rsidRDefault="00F87A3C" w:rsidP="00F87A3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87A3C">
        <w:rPr>
          <w:rFonts w:eastAsiaTheme="minorHAnsi"/>
          <w:sz w:val="28"/>
          <w:szCs w:val="28"/>
          <w:lang w:eastAsia="en-US"/>
        </w:rPr>
        <w:t>-</w:t>
      </w:r>
      <w:r>
        <w:rPr>
          <w:rFonts w:eastAsiaTheme="minorHAnsi"/>
          <w:sz w:val="28"/>
          <w:szCs w:val="28"/>
          <w:lang w:val="en-US" w:eastAsia="en-US"/>
        </w:rPr>
        <w:t> </w:t>
      </w:r>
      <w:r>
        <w:rPr>
          <w:rFonts w:eastAsiaTheme="minorHAnsi"/>
          <w:sz w:val="28"/>
          <w:szCs w:val="28"/>
          <w:lang w:eastAsia="en-US"/>
        </w:rPr>
        <w:t>количество объектов недвижимого имущества, закрепленных за автономным учреждением (зданий, строений, помещений), на начало и конец отчетного периода;</w:t>
      </w:r>
    </w:p>
    <w:p w:rsidR="00F87A3C" w:rsidRDefault="00F87A3C" w:rsidP="00F87A3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87A3C">
        <w:rPr>
          <w:rFonts w:eastAsiaTheme="minorHAnsi"/>
          <w:sz w:val="28"/>
          <w:szCs w:val="28"/>
          <w:lang w:eastAsia="en-US"/>
        </w:rPr>
        <w:t>-</w:t>
      </w:r>
      <w:r>
        <w:rPr>
          <w:rFonts w:eastAsiaTheme="minorHAnsi"/>
          <w:sz w:val="28"/>
          <w:szCs w:val="28"/>
          <w:lang w:val="en-US" w:eastAsia="en-US"/>
        </w:rPr>
        <w:t> </w:t>
      </w:r>
      <w:r>
        <w:rPr>
          <w:rFonts w:eastAsiaTheme="minorHAnsi"/>
          <w:sz w:val="28"/>
          <w:szCs w:val="28"/>
          <w:lang w:eastAsia="en-US"/>
        </w:rPr>
        <w:t>общая площадь объектов недвижимого имущества, закрепленная за автономным учреждением, на начало и конец отчетного периода, в том числе площадь недвижимого имущества, переданного в аренду, на начало и конец отчетного периода.</w:t>
      </w:r>
    </w:p>
    <w:p w:rsidR="00725294" w:rsidRPr="00725294" w:rsidRDefault="00FD61D4" w:rsidP="00725294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</w:t>
      </w:r>
      <w:r w:rsidR="00F67B5C">
        <w:rPr>
          <w:sz w:val="28"/>
          <w:szCs w:val="28"/>
          <w:lang w:eastAsia="ar-SA"/>
        </w:rPr>
        <w:t>0</w:t>
      </w:r>
      <w:r>
        <w:rPr>
          <w:sz w:val="28"/>
          <w:szCs w:val="28"/>
          <w:lang w:eastAsia="ar-SA"/>
        </w:rPr>
        <w:t>. Отчеты автономных У</w:t>
      </w:r>
      <w:r w:rsidR="00725294" w:rsidRPr="00725294">
        <w:rPr>
          <w:sz w:val="28"/>
          <w:szCs w:val="28"/>
          <w:lang w:eastAsia="ar-SA"/>
        </w:rPr>
        <w:t>чреждений утверждаются наблюдательным советом автономного учреждения по представлению руководителя автономного учреждения в порядке, установленным статьей 11 Федерального закона от 03.11.2006 №174-ФЗ «Об автономных учреждениях».</w:t>
      </w:r>
    </w:p>
    <w:p w:rsidR="00961B3A" w:rsidRDefault="00725294" w:rsidP="00725294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725294">
        <w:rPr>
          <w:sz w:val="28"/>
          <w:szCs w:val="28"/>
          <w:lang w:eastAsia="ar-SA"/>
        </w:rPr>
        <w:t>1</w:t>
      </w:r>
      <w:r w:rsidR="00F67B5C">
        <w:rPr>
          <w:sz w:val="28"/>
          <w:szCs w:val="28"/>
          <w:lang w:eastAsia="ar-SA"/>
        </w:rPr>
        <w:t>1</w:t>
      </w:r>
      <w:r w:rsidR="00FD61D4">
        <w:rPr>
          <w:sz w:val="28"/>
          <w:szCs w:val="28"/>
          <w:lang w:eastAsia="ar-SA"/>
        </w:rPr>
        <w:t>. Отчет бюджетн</w:t>
      </w:r>
      <w:r w:rsidR="00ED699A">
        <w:rPr>
          <w:sz w:val="28"/>
          <w:szCs w:val="28"/>
          <w:lang w:eastAsia="ar-SA"/>
        </w:rPr>
        <w:t>ого</w:t>
      </w:r>
      <w:r w:rsidR="00FD61D4">
        <w:rPr>
          <w:sz w:val="28"/>
          <w:szCs w:val="28"/>
          <w:lang w:eastAsia="ar-SA"/>
        </w:rPr>
        <w:t xml:space="preserve"> и казенн</w:t>
      </w:r>
      <w:r w:rsidR="00ED699A">
        <w:rPr>
          <w:sz w:val="28"/>
          <w:szCs w:val="28"/>
          <w:lang w:eastAsia="ar-SA"/>
        </w:rPr>
        <w:t>ого</w:t>
      </w:r>
      <w:r w:rsidR="00FD61D4">
        <w:rPr>
          <w:sz w:val="28"/>
          <w:szCs w:val="28"/>
          <w:lang w:eastAsia="ar-SA"/>
        </w:rPr>
        <w:t xml:space="preserve"> У</w:t>
      </w:r>
      <w:r w:rsidRPr="00725294">
        <w:rPr>
          <w:sz w:val="28"/>
          <w:szCs w:val="28"/>
          <w:lang w:eastAsia="ar-SA"/>
        </w:rPr>
        <w:t>чреждени</w:t>
      </w:r>
      <w:r w:rsidR="00ED699A">
        <w:rPr>
          <w:sz w:val="28"/>
          <w:szCs w:val="28"/>
          <w:lang w:eastAsia="ar-SA"/>
        </w:rPr>
        <w:t>я</w:t>
      </w:r>
      <w:r w:rsidR="00C876E9">
        <w:rPr>
          <w:sz w:val="28"/>
          <w:szCs w:val="28"/>
          <w:lang w:eastAsia="ar-SA"/>
        </w:rPr>
        <w:t xml:space="preserve">, подписанный главным бухгалтером учреждения или главным бухгалтером учреждения, осуществляющего ведение бухгалтерского учета, </w:t>
      </w:r>
      <w:r w:rsidRPr="00725294">
        <w:rPr>
          <w:sz w:val="28"/>
          <w:szCs w:val="28"/>
          <w:lang w:eastAsia="ar-SA"/>
        </w:rPr>
        <w:t xml:space="preserve"> </w:t>
      </w:r>
      <w:r w:rsidR="00ED699A">
        <w:rPr>
          <w:sz w:val="28"/>
          <w:szCs w:val="28"/>
          <w:lang w:eastAsia="ar-SA"/>
        </w:rPr>
        <w:t>утверждается руководителем Учреж</w:t>
      </w:r>
      <w:r w:rsidR="00C876E9">
        <w:rPr>
          <w:sz w:val="28"/>
          <w:szCs w:val="28"/>
          <w:lang w:eastAsia="ar-SA"/>
        </w:rPr>
        <w:t>дения (уполномоченным им лицом)</w:t>
      </w:r>
      <w:r w:rsidR="00961B3A">
        <w:rPr>
          <w:sz w:val="28"/>
          <w:szCs w:val="28"/>
          <w:lang w:eastAsia="ar-SA"/>
        </w:rPr>
        <w:t>.</w:t>
      </w:r>
    </w:p>
    <w:p w:rsidR="00D37C9D" w:rsidRDefault="001653BC" w:rsidP="00D37C9D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</w:t>
      </w:r>
      <w:r w:rsidR="00DB684C">
        <w:rPr>
          <w:sz w:val="28"/>
          <w:szCs w:val="28"/>
          <w:lang w:eastAsia="ar-SA"/>
        </w:rPr>
        <w:t>2</w:t>
      </w:r>
      <w:r w:rsidR="00725294" w:rsidRPr="00725294">
        <w:rPr>
          <w:sz w:val="28"/>
          <w:szCs w:val="28"/>
          <w:lang w:eastAsia="ar-SA"/>
        </w:rPr>
        <w:t xml:space="preserve">. </w:t>
      </w:r>
      <w:r w:rsidR="00C876E9">
        <w:rPr>
          <w:sz w:val="28"/>
          <w:szCs w:val="28"/>
          <w:lang w:eastAsia="ar-SA"/>
        </w:rPr>
        <w:t>Поступивший в Администрацию Отчет рассматривается в течени</w:t>
      </w:r>
      <w:proofErr w:type="gramStart"/>
      <w:r w:rsidR="00C876E9">
        <w:rPr>
          <w:sz w:val="28"/>
          <w:szCs w:val="28"/>
          <w:lang w:eastAsia="ar-SA"/>
        </w:rPr>
        <w:t>и</w:t>
      </w:r>
      <w:proofErr w:type="gramEnd"/>
      <w:r w:rsidR="00C876E9">
        <w:rPr>
          <w:sz w:val="28"/>
          <w:szCs w:val="28"/>
          <w:lang w:eastAsia="ar-SA"/>
        </w:rPr>
        <w:t xml:space="preserve"> десяти рабочих дней, следующих за днем поступления Отчета уполномоченным лицом Администрации, Комитетом по экономике, Комитетом по финансовой и налоговой политике.</w:t>
      </w:r>
    </w:p>
    <w:p w:rsidR="00C876E9" w:rsidRDefault="00C876E9" w:rsidP="00D37C9D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</w:t>
      </w:r>
      <w:r w:rsidR="00DB684C">
        <w:rPr>
          <w:sz w:val="28"/>
          <w:szCs w:val="28"/>
          <w:lang w:eastAsia="ar-SA"/>
        </w:rPr>
        <w:t>3</w:t>
      </w:r>
      <w:r>
        <w:rPr>
          <w:sz w:val="28"/>
          <w:szCs w:val="28"/>
          <w:lang w:eastAsia="ar-SA"/>
        </w:rPr>
        <w:t xml:space="preserve">. В случае отсутствия </w:t>
      </w:r>
      <w:r w:rsidR="00D31A82">
        <w:rPr>
          <w:sz w:val="28"/>
          <w:szCs w:val="28"/>
          <w:lang w:eastAsia="ar-SA"/>
        </w:rPr>
        <w:t>замечаний Отчет согласовывается Главой Пушкинского муниципального района или уполномоченным им лицом, при этом экземпляр согласованного Отчета направляется Учреждению.</w:t>
      </w:r>
    </w:p>
    <w:p w:rsidR="00D31A82" w:rsidRDefault="00D31A82" w:rsidP="00D37C9D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</w:t>
      </w:r>
      <w:r w:rsidR="00DB684C">
        <w:rPr>
          <w:sz w:val="28"/>
          <w:szCs w:val="28"/>
          <w:lang w:eastAsia="ar-SA"/>
        </w:rPr>
        <w:t>4</w:t>
      </w:r>
      <w:r>
        <w:rPr>
          <w:sz w:val="28"/>
          <w:szCs w:val="28"/>
          <w:lang w:eastAsia="ar-SA"/>
        </w:rPr>
        <w:t>. При выявлении в Отчете недостатков он возвращается в учреждение на доработку и  исправление замечаний, после чего не позднее трех рабочих дней повторно направляется на согласование.</w:t>
      </w:r>
    </w:p>
    <w:p w:rsidR="00D37C9D" w:rsidRDefault="001653BC" w:rsidP="00D37C9D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</w:t>
      </w:r>
      <w:r w:rsidR="00DB684C">
        <w:rPr>
          <w:sz w:val="28"/>
          <w:szCs w:val="28"/>
          <w:lang w:eastAsia="ar-SA"/>
        </w:rPr>
        <w:t>5</w:t>
      </w:r>
      <w:r w:rsidR="00D37C9D">
        <w:rPr>
          <w:sz w:val="28"/>
          <w:szCs w:val="28"/>
          <w:lang w:eastAsia="ar-SA"/>
        </w:rPr>
        <w:t xml:space="preserve">. </w:t>
      </w:r>
      <w:proofErr w:type="gramStart"/>
      <w:r w:rsidR="00551647">
        <w:rPr>
          <w:sz w:val="28"/>
          <w:szCs w:val="28"/>
          <w:lang w:eastAsia="ar-SA"/>
        </w:rPr>
        <w:t>Утвержденный и с</w:t>
      </w:r>
      <w:r w:rsidR="00D31A82">
        <w:rPr>
          <w:sz w:val="28"/>
          <w:szCs w:val="28"/>
          <w:lang w:eastAsia="ar-SA"/>
        </w:rPr>
        <w:t xml:space="preserve">огласованный </w:t>
      </w:r>
      <w:r w:rsidR="00D37C9D" w:rsidRPr="00385608">
        <w:rPr>
          <w:sz w:val="28"/>
          <w:szCs w:val="28"/>
          <w:lang w:eastAsia="ar-SA"/>
        </w:rPr>
        <w:t>О</w:t>
      </w:r>
      <w:r w:rsidR="00725294" w:rsidRPr="00385608">
        <w:rPr>
          <w:sz w:val="28"/>
          <w:szCs w:val="28"/>
          <w:lang w:eastAsia="ar-SA"/>
        </w:rPr>
        <w:t xml:space="preserve">тчет Учреждение направляет в порядке, установленном </w:t>
      </w:r>
      <w:r w:rsidR="00385608" w:rsidRPr="00385608">
        <w:rPr>
          <w:sz w:val="28"/>
          <w:szCs w:val="28"/>
          <w:lang w:eastAsia="ar-SA"/>
        </w:rPr>
        <w:t xml:space="preserve">приказом </w:t>
      </w:r>
      <w:r w:rsidR="00725294" w:rsidRPr="00385608">
        <w:rPr>
          <w:sz w:val="28"/>
          <w:szCs w:val="28"/>
          <w:lang w:eastAsia="ar-SA"/>
        </w:rPr>
        <w:t>Министерств</w:t>
      </w:r>
      <w:r w:rsidR="00385608" w:rsidRPr="00385608">
        <w:rPr>
          <w:sz w:val="28"/>
          <w:szCs w:val="28"/>
          <w:lang w:eastAsia="ar-SA"/>
        </w:rPr>
        <w:t>а</w:t>
      </w:r>
      <w:r w:rsidR="00725294" w:rsidRPr="00385608">
        <w:rPr>
          <w:sz w:val="28"/>
          <w:szCs w:val="28"/>
          <w:lang w:eastAsia="ar-SA"/>
        </w:rPr>
        <w:t xml:space="preserve"> финансов Российской Федерации</w:t>
      </w:r>
      <w:r w:rsidR="00385608" w:rsidRPr="00385608">
        <w:rPr>
          <w:sz w:val="28"/>
          <w:szCs w:val="28"/>
          <w:lang w:eastAsia="ar-SA"/>
        </w:rPr>
        <w:t xml:space="preserve"> </w:t>
      </w:r>
      <w:r w:rsidR="00385608" w:rsidRPr="00385608">
        <w:rPr>
          <w:sz w:val="28"/>
          <w:szCs w:val="28"/>
        </w:rPr>
        <w:t>от 21.07.2011 №86н</w:t>
      </w:r>
      <w:r w:rsidR="00551647">
        <w:rPr>
          <w:sz w:val="28"/>
          <w:szCs w:val="28"/>
        </w:rPr>
        <w:t xml:space="preserve"> </w:t>
      </w:r>
      <w:r w:rsidR="00551647" w:rsidRPr="00551647">
        <w:rPr>
          <w:sz w:val="28"/>
          <w:szCs w:val="28"/>
        </w:rPr>
        <w:t>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</w:t>
      </w:r>
      <w:r w:rsidR="00725294" w:rsidRPr="00551647">
        <w:rPr>
          <w:sz w:val="28"/>
          <w:szCs w:val="28"/>
          <w:lang w:eastAsia="ar-SA"/>
        </w:rPr>
        <w:t>,</w:t>
      </w:r>
      <w:r w:rsidR="00725294" w:rsidRPr="00D37C9D">
        <w:rPr>
          <w:sz w:val="28"/>
          <w:szCs w:val="28"/>
          <w:lang w:eastAsia="ar-SA"/>
        </w:rPr>
        <w:t xml:space="preserve"> для размещения в сети Интернет федеральному органу исполнительной власти, осуществляющему правоприменительные функции по кассовому обслуживанию исполнения бюджетов бюджетн</w:t>
      </w:r>
      <w:r w:rsidR="00D37C9D" w:rsidRPr="00D37C9D">
        <w:rPr>
          <w:sz w:val="28"/>
          <w:szCs w:val="28"/>
          <w:lang w:eastAsia="ar-SA"/>
        </w:rPr>
        <w:t xml:space="preserve">ой системы Российской Федерации, </w:t>
      </w:r>
      <w:r w:rsidR="00D37C9D" w:rsidRPr="00D37C9D">
        <w:rPr>
          <w:rFonts w:eastAsiaTheme="minorHAnsi"/>
          <w:sz w:val="28"/>
          <w:szCs w:val="28"/>
          <w:lang w:eastAsia="en-US"/>
        </w:rPr>
        <w:t xml:space="preserve"> в соответствии</w:t>
      </w:r>
      <w:proofErr w:type="gramEnd"/>
      <w:r w:rsidR="00D37C9D" w:rsidRPr="00D37C9D">
        <w:rPr>
          <w:rFonts w:eastAsiaTheme="minorHAnsi"/>
          <w:sz w:val="28"/>
          <w:szCs w:val="28"/>
          <w:lang w:eastAsia="en-US"/>
        </w:rPr>
        <w:t xml:space="preserve"> с </w:t>
      </w:r>
      <w:hyperlink r:id="rId7" w:history="1">
        <w:r w:rsidR="00D37C9D" w:rsidRPr="00D37C9D">
          <w:rPr>
            <w:rFonts w:eastAsiaTheme="minorHAnsi"/>
            <w:sz w:val="28"/>
            <w:szCs w:val="28"/>
            <w:lang w:eastAsia="en-US"/>
          </w:rPr>
          <w:t>пунктом 3.5 статьи 32</w:t>
        </w:r>
      </w:hyperlink>
      <w:r w:rsidR="00D37C9D" w:rsidRPr="00D37C9D">
        <w:rPr>
          <w:rFonts w:eastAsiaTheme="minorHAnsi"/>
          <w:sz w:val="28"/>
          <w:szCs w:val="28"/>
          <w:lang w:eastAsia="en-US"/>
        </w:rPr>
        <w:t xml:space="preserve"> Федерального закона от 12 января 1996 г. N 7-ФЗ "О некоммерческих организациях", с учетом требований </w:t>
      </w:r>
      <w:hyperlink r:id="rId8" w:history="1">
        <w:r w:rsidR="00D37C9D" w:rsidRPr="00D37C9D">
          <w:rPr>
            <w:rFonts w:eastAsiaTheme="minorHAnsi"/>
            <w:sz w:val="28"/>
            <w:szCs w:val="28"/>
            <w:lang w:eastAsia="en-US"/>
          </w:rPr>
          <w:t>законодательства</w:t>
        </w:r>
      </w:hyperlink>
      <w:r w:rsidR="00D37C9D" w:rsidRPr="00D37C9D">
        <w:rPr>
          <w:rFonts w:eastAsiaTheme="minorHAnsi"/>
          <w:sz w:val="28"/>
          <w:szCs w:val="28"/>
          <w:lang w:eastAsia="en-US"/>
        </w:rPr>
        <w:t xml:space="preserve"> Российской Федерации о защите государственной тайны</w:t>
      </w:r>
      <w:r w:rsidR="00D37C9D">
        <w:rPr>
          <w:rFonts w:eastAsiaTheme="minorHAnsi"/>
          <w:sz w:val="28"/>
          <w:szCs w:val="28"/>
          <w:lang w:eastAsia="en-US"/>
        </w:rPr>
        <w:t>.</w:t>
      </w:r>
    </w:p>
    <w:p w:rsidR="009F436F" w:rsidRDefault="009F436F" w:rsidP="009F436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F436F">
        <w:rPr>
          <w:rFonts w:eastAsiaTheme="minorHAnsi"/>
          <w:sz w:val="28"/>
          <w:szCs w:val="28"/>
          <w:lang w:eastAsia="en-US"/>
        </w:rPr>
        <w:t>16</w:t>
      </w:r>
      <w:r>
        <w:rPr>
          <w:rFonts w:eastAsiaTheme="minorHAnsi"/>
          <w:sz w:val="28"/>
          <w:szCs w:val="28"/>
          <w:lang w:eastAsia="en-US"/>
        </w:rPr>
        <w:t>. По решению</w:t>
      </w:r>
      <w:r w:rsidRPr="009F436F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Администрации, Отчет может быть дополнительно размещен в сети Интернет на официальном сайте администрации Пушкинского </w:t>
      </w:r>
      <w:r>
        <w:rPr>
          <w:rFonts w:eastAsiaTheme="minorHAnsi"/>
          <w:sz w:val="28"/>
          <w:szCs w:val="28"/>
          <w:lang w:eastAsia="en-US"/>
        </w:rPr>
        <w:lastRenderedPageBreak/>
        <w:t xml:space="preserve">муниципального района, сайте учреждения, либо ином сайте, с учетом </w:t>
      </w:r>
      <w:r w:rsidRPr="009F436F">
        <w:rPr>
          <w:rFonts w:eastAsiaTheme="minorHAnsi"/>
          <w:color w:val="000000" w:themeColor="text1"/>
          <w:sz w:val="28"/>
          <w:szCs w:val="28"/>
          <w:lang w:eastAsia="en-US"/>
        </w:rPr>
        <w:t xml:space="preserve">требований </w:t>
      </w:r>
      <w:hyperlink r:id="rId9" w:history="1">
        <w:r w:rsidRPr="009F436F">
          <w:rPr>
            <w:rFonts w:eastAsiaTheme="minorHAnsi"/>
            <w:color w:val="000000" w:themeColor="text1"/>
            <w:sz w:val="28"/>
            <w:szCs w:val="28"/>
            <w:lang w:eastAsia="en-US"/>
          </w:rPr>
          <w:t>законодательства</w:t>
        </w:r>
      </w:hyperlink>
      <w:r w:rsidRPr="009F436F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Российской Федерации о защите государственной тайны</w:t>
      </w:r>
    </w:p>
    <w:p w:rsidR="00725294" w:rsidRPr="00D37C9D" w:rsidRDefault="00725294" w:rsidP="00D37C9D">
      <w:pPr>
        <w:suppressAutoHyphens/>
        <w:ind w:firstLine="709"/>
        <w:jc w:val="both"/>
        <w:rPr>
          <w:sz w:val="28"/>
          <w:szCs w:val="28"/>
          <w:lang w:eastAsia="ar-SA"/>
        </w:rPr>
      </w:pPr>
    </w:p>
    <w:p w:rsidR="007A416C" w:rsidRDefault="001653BC" w:rsidP="007A416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  <w:lang w:eastAsia="ar-SA"/>
        </w:rPr>
        <w:t>1</w:t>
      </w:r>
      <w:r w:rsidR="00DB684C">
        <w:rPr>
          <w:sz w:val="28"/>
          <w:szCs w:val="28"/>
          <w:lang w:eastAsia="ar-SA"/>
        </w:rPr>
        <w:t>7</w:t>
      </w:r>
      <w:r w:rsidR="00725294" w:rsidRPr="00725294">
        <w:rPr>
          <w:sz w:val="28"/>
          <w:szCs w:val="28"/>
          <w:lang w:eastAsia="ar-SA"/>
        </w:rPr>
        <w:t xml:space="preserve">. </w:t>
      </w:r>
      <w:proofErr w:type="gramStart"/>
      <w:r w:rsidR="00385608">
        <w:rPr>
          <w:sz w:val="28"/>
          <w:szCs w:val="28"/>
          <w:lang w:eastAsia="ar-SA"/>
        </w:rPr>
        <w:t xml:space="preserve">Утвержденные </w:t>
      </w:r>
      <w:r w:rsidR="00725294" w:rsidRPr="00725294">
        <w:rPr>
          <w:sz w:val="28"/>
          <w:szCs w:val="28"/>
          <w:lang w:eastAsia="ar-SA"/>
        </w:rPr>
        <w:t>отчеты муниципальных автономных учреждений подлежат опубликованию не позднее 1 июня года, следующего за отчетным</w:t>
      </w:r>
      <w:r w:rsidR="007A416C">
        <w:rPr>
          <w:sz w:val="28"/>
          <w:szCs w:val="28"/>
          <w:lang w:eastAsia="ar-SA"/>
        </w:rPr>
        <w:t>,</w:t>
      </w:r>
      <w:r w:rsidR="007A416C">
        <w:rPr>
          <w:rFonts w:eastAsiaTheme="minorHAnsi"/>
          <w:sz w:val="28"/>
          <w:szCs w:val="28"/>
          <w:lang w:eastAsia="en-US"/>
        </w:rPr>
        <w:t xml:space="preserve"> в средствах массовой информации, определенных Администрацией и доступных для потребителей услуг автономного учреждения</w:t>
      </w:r>
      <w:proofErr w:type="gramEnd"/>
    </w:p>
    <w:p w:rsidR="00725294" w:rsidRPr="00725294" w:rsidRDefault="00725294" w:rsidP="007662A6">
      <w:pPr>
        <w:suppressAutoHyphens/>
        <w:ind w:firstLine="709"/>
        <w:jc w:val="both"/>
        <w:rPr>
          <w:sz w:val="28"/>
          <w:szCs w:val="28"/>
          <w:lang w:eastAsia="ar-SA"/>
        </w:rPr>
      </w:pPr>
    </w:p>
    <w:p w:rsidR="00725294" w:rsidRPr="00725294" w:rsidRDefault="00725294" w:rsidP="00725294">
      <w:pPr>
        <w:suppressAutoHyphens/>
        <w:ind w:firstLine="567"/>
        <w:jc w:val="both"/>
        <w:rPr>
          <w:sz w:val="20"/>
          <w:szCs w:val="20"/>
          <w:lang w:eastAsia="ar-SA"/>
        </w:rPr>
      </w:pPr>
    </w:p>
    <w:p w:rsidR="00725294" w:rsidRPr="00725294" w:rsidRDefault="00725294" w:rsidP="00725294">
      <w:pPr>
        <w:suppressAutoHyphens/>
        <w:ind w:firstLine="567"/>
        <w:jc w:val="both"/>
        <w:rPr>
          <w:sz w:val="20"/>
          <w:szCs w:val="20"/>
          <w:lang w:eastAsia="ar-SA"/>
        </w:rPr>
      </w:pPr>
    </w:p>
    <w:p w:rsidR="00725294" w:rsidRPr="00725294" w:rsidRDefault="00725294" w:rsidP="00725294">
      <w:pPr>
        <w:suppressAutoHyphens/>
        <w:ind w:firstLine="567"/>
        <w:jc w:val="both"/>
        <w:rPr>
          <w:sz w:val="20"/>
          <w:szCs w:val="20"/>
          <w:lang w:eastAsia="ar-SA"/>
        </w:rPr>
      </w:pPr>
    </w:p>
    <w:p w:rsidR="00725294" w:rsidRPr="00725294" w:rsidRDefault="00725294" w:rsidP="00725294">
      <w:pPr>
        <w:suppressAutoHyphens/>
        <w:rPr>
          <w:sz w:val="20"/>
          <w:szCs w:val="20"/>
          <w:lang w:eastAsia="ar-SA"/>
        </w:rPr>
        <w:sectPr w:rsidR="00725294" w:rsidRPr="00725294">
          <w:footerReference w:type="default" r:id="rId10"/>
          <w:pgSz w:w="11906" w:h="16838"/>
          <w:pgMar w:top="851" w:right="851" w:bottom="765" w:left="1418" w:header="720" w:footer="709" w:gutter="0"/>
          <w:cols w:space="720"/>
          <w:docGrid w:linePitch="360"/>
        </w:sectPr>
      </w:pPr>
    </w:p>
    <w:p w:rsidR="00725294" w:rsidRPr="00725294" w:rsidRDefault="00725294" w:rsidP="00725294">
      <w:pPr>
        <w:suppressAutoHyphens/>
        <w:autoSpaceDE w:val="0"/>
        <w:ind w:left="4536"/>
        <w:jc w:val="right"/>
        <w:rPr>
          <w:sz w:val="18"/>
          <w:szCs w:val="18"/>
          <w:lang w:eastAsia="ar-SA"/>
        </w:rPr>
      </w:pPr>
      <w:r w:rsidRPr="00725294">
        <w:rPr>
          <w:sz w:val="18"/>
          <w:szCs w:val="18"/>
          <w:lang w:eastAsia="ar-SA"/>
        </w:rPr>
        <w:lastRenderedPageBreak/>
        <w:t xml:space="preserve">Приложение 1 </w:t>
      </w:r>
    </w:p>
    <w:p w:rsidR="00725294" w:rsidRPr="00725294" w:rsidRDefault="00725294" w:rsidP="00725294">
      <w:pPr>
        <w:suppressAutoHyphens/>
        <w:autoSpaceDE w:val="0"/>
        <w:ind w:left="4536"/>
        <w:jc w:val="both"/>
        <w:rPr>
          <w:sz w:val="18"/>
          <w:szCs w:val="18"/>
          <w:lang w:eastAsia="ar-SA"/>
        </w:rPr>
      </w:pPr>
      <w:r w:rsidRPr="00725294">
        <w:rPr>
          <w:sz w:val="18"/>
          <w:szCs w:val="18"/>
          <w:lang w:eastAsia="ar-SA"/>
        </w:rPr>
        <w:t>к Порядку составления и утверждения отчетов о результатах деятельности муниципа</w:t>
      </w:r>
      <w:r w:rsidR="007662A6">
        <w:rPr>
          <w:sz w:val="18"/>
          <w:szCs w:val="18"/>
          <w:lang w:eastAsia="ar-SA"/>
        </w:rPr>
        <w:t xml:space="preserve">льных учреждений </w:t>
      </w:r>
      <w:r w:rsidR="00152B74">
        <w:rPr>
          <w:sz w:val="18"/>
          <w:szCs w:val="18"/>
          <w:lang w:eastAsia="ar-SA"/>
        </w:rPr>
        <w:t xml:space="preserve">Пушкинского </w:t>
      </w:r>
      <w:r w:rsidR="007662A6">
        <w:rPr>
          <w:sz w:val="18"/>
          <w:szCs w:val="18"/>
          <w:lang w:eastAsia="ar-SA"/>
        </w:rPr>
        <w:t>муниципального района Московской области</w:t>
      </w:r>
      <w:r w:rsidRPr="00725294">
        <w:rPr>
          <w:sz w:val="18"/>
          <w:szCs w:val="18"/>
          <w:lang w:eastAsia="ar-SA"/>
        </w:rPr>
        <w:t xml:space="preserve"> </w:t>
      </w:r>
      <w:r w:rsidR="00152B74">
        <w:rPr>
          <w:sz w:val="18"/>
          <w:szCs w:val="18"/>
          <w:lang w:eastAsia="ar-SA"/>
        </w:rPr>
        <w:t xml:space="preserve">и городского поселения Пушкино </w:t>
      </w:r>
      <w:r w:rsidRPr="00725294">
        <w:rPr>
          <w:sz w:val="18"/>
          <w:szCs w:val="18"/>
          <w:lang w:eastAsia="ar-SA"/>
        </w:rPr>
        <w:t>и об использовании закрепленного за ними муниципального имущества</w:t>
      </w:r>
    </w:p>
    <w:p w:rsidR="00725294" w:rsidRPr="00725294" w:rsidRDefault="00725294" w:rsidP="00725294">
      <w:pPr>
        <w:suppressAutoHyphens/>
        <w:autoSpaceDE w:val="0"/>
        <w:jc w:val="center"/>
        <w:rPr>
          <w:b/>
          <w:bCs/>
          <w:sz w:val="18"/>
          <w:szCs w:val="18"/>
          <w:lang w:eastAsia="ar-SA"/>
        </w:rPr>
      </w:pPr>
    </w:p>
    <w:p w:rsidR="00725294" w:rsidRPr="00725294" w:rsidRDefault="00725294" w:rsidP="00725294">
      <w:pPr>
        <w:suppressAutoHyphens/>
        <w:autoSpaceDE w:val="0"/>
        <w:jc w:val="center"/>
        <w:rPr>
          <w:bCs/>
          <w:sz w:val="18"/>
          <w:szCs w:val="18"/>
          <w:lang w:eastAsia="ar-SA"/>
        </w:rPr>
      </w:pPr>
    </w:p>
    <w:p w:rsidR="00725294" w:rsidRPr="00725294" w:rsidRDefault="00725294" w:rsidP="00725294">
      <w:pPr>
        <w:suppressAutoHyphens/>
        <w:autoSpaceDE w:val="0"/>
        <w:ind w:firstLine="720"/>
        <w:jc w:val="both"/>
        <w:rPr>
          <w:bCs/>
          <w:sz w:val="18"/>
          <w:szCs w:val="18"/>
          <w:lang w:eastAsia="ar-SA"/>
        </w:rPr>
      </w:pPr>
      <w:r w:rsidRPr="00725294">
        <w:rPr>
          <w:bCs/>
          <w:sz w:val="18"/>
          <w:szCs w:val="18"/>
          <w:lang w:eastAsia="ar-SA"/>
        </w:rPr>
        <w:t>СОГЛАСОВАНО:</w:t>
      </w:r>
      <w:r w:rsidRPr="00725294">
        <w:rPr>
          <w:bCs/>
          <w:sz w:val="18"/>
          <w:szCs w:val="18"/>
          <w:lang w:eastAsia="ar-SA"/>
        </w:rPr>
        <w:tab/>
      </w:r>
      <w:r w:rsidRPr="00725294">
        <w:rPr>
          <w:bCs/>
          <w:sz w:val="18"/>
          <w:szCs w:val="18"/>
          <w:lang w:eastAsia="ar-SA"/>
        </w:rPr>
        <w:tab/>
      </w:r>
      <w:r w:rsidRPr="00725294">
        <w:rPr>
          <w:bCs/>
          <w:sz w:val="18"/>
          <w:szCs w:val="18"/>
          <w:lang w:eastAsia="ar-SA"/>
        </w:rPr>
        <w:tab/>
      </w:r>
      <w:r w:rsidRPr="00725294">
        <w:rPr>
          <w:bCs/>
          <w:sz w:val="18"/>
          <w:szCs w:val="18"/>
          <w:lang w:eastAsia="ar-SA"/>
        </w:rPr>
        <w:tab/>
      </w:r>
      <w:r w:rsidRPr="00725294">
        <w:rPr>
          <w:bCs/>
          <w:sz w:val="18"/>
          <w:szCs w:val="18"/>
          <w:lang w:eastAsia="ar-SA"/>
        </w:rPr>
        <w:tab/>
      </w:r>
      <w:r w:rsidRPr="00725294">
        <w:rPr>
          <w:bCs/>
          <w:sz w:val="18"/>
          <w:szCs w:val="18"/>
          <w:lang w:eastAsia="ar-SA"/>
        </w:rPr>
        <w:tab/>
        <w:t xml:space="preserve">     УТВЕРЖДАЮ:</w:t>
      </w:r>
    </w:p>
    <w:p w:rsidR="00725294" w:rsidRPr="00725294" w:rsidRDefault="00725294" w:rsidP="00725294">
      <w:pPr>
        <w:suppressAutoHyphens/>
        <w:autoSpaceDE w:val="0"/>
        <w:jc w:val="both"/>
        <w:rPr>
          <w:bCs/>
          <w:sz w:val="18"/>
          <w:szCs w:val="18"/>
          <w:lang w:eastAsia="ar-SA"/>
        </w:rPr>
      </w:pPr>
      <w:r w:rsidRPr="00725294">
        <w:rPr>
          <w:bCs/>
          <w:sz w:val="18"/>
          <w:szCs w:val="18"/>
          <w:lang w:eastAsia="ar-SA"/>
        </w:rPr>
        <w:t>__________________________________</w:t>
      </w:r>
      <w:r w:rsidRPr="00725294">
        <w:rPr>
          <w:bCs/>
          <w:sz w:val="18"/>
          <w:szCs w:val="18"/>
          <w:lang w:eastAsia="ar-SA"/>
        </w:rPr>
        <w:tab/>
      </w:r>
      <w:r w:rsidRPr="00725294">
        <w:rPr>
          <w:bCs/>
          <w:sz w:val="18"/>
          <w:szCs w:val="18"/>
          <w:lang w:eastAsia="ar-SA"/>
        </w:rPr>
        <w:tab/>
      </w:r>
      <w:r w:rsidRPr="00725294">
        <w:rPr>
          <w:bCs/>
          <w:sz w:val="18"/>
          <w:szCs w:val="18"/>
          <w:lang w:eastAsia="ar-SA"/>
        </w:rPr>
        <w:tab/>
      </w:r>
      <w:r w:rsidRPr="00725294">
        <w:rPr>
          <w:bCs/>
          <w:sz w:val="18"/>
          <w:szCs w:val="18"/>
          <w:lang w:eastAsia="ar-SA"/>
        </w:rPr>
        <w:tab/>
        <w:t>___________________________________</w:t>
      </w:r>
    </w:p>
    <w:p w:rsidR="00725294" w:rsidRPr="00725294" w:rsidRDefault="00725294" w:rsidP="00725294">
      <w:pPr>
        <w:suppressAutoHyphens/>
        <w:autoSpaceDE w:val="0"/>
        <w:jc w:val="both"/>
        <w:rPr>
          <w:bCs/>
          <w:sz w:val="18"/>
          <w:szCs w:val="18"/>
          <w:lang w:eastAsia="ar-SA"/>
        </w:rPr>
      </w:pPr>
      <w:r w:rsidRPr="00725294">
        <w:rPr>
          <w:bCs/>
          <w:sz w:val="18"/>
          <w:szCs w:val="18"/>
          <w:lang w:eastAsia="ar-SA"/>
        </w:rPr>
        <w:t xml:space="preserve">(наименование должности, </w:t>
      </w:r>
      <w:proofErr w:type="gramStart"/>
      <w:r w:rsidRPr="00725294">
        <w:rPr>
          <w:bCs/>
          <w:sz w:val="18"/>
          <w:szCs w:val="18"/>
          <w:lang w:eastAsia="ar-SA"/>
        </w:rPr>
        <w:t>утвердившего</w:t>
      </w:r>
      <w:proofErr w:type="gramEnd"/>
      <w:r w:rsidRPr="00725294">
        <w:rPr>
          <w:bCs/>
          <w:sz w:val="18"/>
          <w:szCs w:val="18"/>
          <w:lang w:eastAsia="ar-SA"/>
        </w:rPr>
        <w:t xml:space="preserve"> документ)                           (наименование должности, утвердившего документ)</w:t>
      </w:r>
    </w:p>
    <w:p w:rsidR="00725294" w:rsidRPr="00725294" w:rsidRDefault="00725294" w:rsidP="00725294">
      <w:pPr>
        <w:suppressAutoHyphens/>
        <w:autoSpaceDE w:val="0"/>
        <w:jc w:val="both"/>
        <w:rPr>
          <w:b/>
          <w:bCs/>
          <w:sz w:val="18"/>
          <w:szCs w:val="18"/>
          <w:lang w:eastAsia="ar-SA"/>
        </w:rPr>
      </w:pPr>
      <w:r w:rsidRPr="00725294">
        <w:rPr>
          <w:b/>
          <w:bCs/>
          <w:sz w:val="18"/>
          <w:szCs w:val="18"/>
          <w:lang w:eastAsia="ar-SA"/>
        </w:rPr>
        <w:t>__________________________________</w:t>
      </w:r>
      <w:r w:rsidRPr="00725294">
        <w:rPr>
          <w:b/>
          <w:bCs/>
          <w:sz w:val="18"/>
          <w:szCs w:val="18"/>
          <w:lang w:eastAsia="ar-SA"/>
        </w:rPr>
        <w:tab/>
      </w:r>
      <w:r w:rsidRPr="00725294">
        <w:rPr>
          <w:b/>
          <w:bCs/>
          <w:sz w:val="18"/>
          <w:szCs w:val="18"/>
          <w:lang w:eastAsia="ar-SA"/>
        </w:rPr>
        <w:tab/>
      </w:r>
      <w:r w:rsidRPr="00725294">
        <w:rPr>
          <w:b/>
          <w:bCs/>
          <w:sz w:val="18"/>
          <w:szCs w:val="18"/>
          <w:lang w:eastAsia="ar-SA"/>
        </w:rPr>
        <w:tab/>
      </w:r>
      <w:r w:rsidRPr="00725294">
        <w:rPr>
          <w:b/>
          <w:bCs/>
          <w:sz w:val="18"/>
          <w:szCs w:val="18"/>
          <w:lang w:eastAsia="ar-SA"/>
        </w:rPr>
        <w:tab/>
        <w:t>________________________________</w:t>
      </w:r>
    </w:p>
    <w:p w:rsidR="00725294" w:rsidRPr="00725294" w:rsidRDefault="00725294" w:rsidP="00725294">
      <w:pPr>
        <w:suppressAutoHyphens/>
        <w:autoSpaceDE w:val="0"/>
        <w:rPr>
          <w:b/>
          <w:bCs/>
          <w:sz w:val="18"/>
          <w:szCs w:val="18"/>
          <w:lang w:eastAsia="ar-SA"/>
        </w:rPr>
      </w:pPr>
      <w:r w:rsidRPr="00725294">
        <w:rPr>
          <w:b/>
          <w:bCs/>
          <w:sz w:val="18"/>
          <w:szCs w:val="18"/>
          <w:lang w:eastAsia="ar-SA"/>
        </w:rPr>
        <w:t xml:space="preserve">                                                                                                                      (подпись)</w:t>
      </w:r>
      <w:r w:rsidRPr="00725294">
        <w:rPr>
          <w:b/>
          <w:bCs/>
          <w:sz w:val="18"/>
          <w:szCs w:val="18"/>
          <w:lang w:eastAsia="ar-SA"/>
        </w:rPr>
        <w:tab/>
        <w:t xml:space="preserve">     (расшифровка подписи)                                                                                      (подпись)  (расшифровка подписи)</w:t>
      </w:r>
    </w:p>
    <w:p w:rsidR="00725294" w:rsidRPr="00725294" w:rsidRDefault="00725294" w:rsidP="00725294">
      <w:pPr>
        <w:suppressAutoHyphens/>
        <w:autoSpaceDE w:val="0"/>
        <w:rPr>
          <w:b/>
          <w:bCs/>
          <w:sz w:val="18"/>
          <w:szCs w:val="18"/>
          <w:lang w:eastAsia="ar-SA"/>
        </w:rPr>
      </w:pPr>
      <w:r w:rsidRPr="00725294">
        <w:rPr>
          <w:b/>
          <w:bCs/>
          <w:sz w:val="18"/>
          <w:szCs w:val="18"/>
          <w:lang w:eastAsia="ar-SA"/>
        </w:rPr>
        <w:t xml:space="preserve">                                                                                                              «_______»_____________________ 20____ г.                                                                                         «_______»_________________ 20____ г.</w:t>
      </w:r>
    </w:p>
    <w:p w:rsidR="00725294" w:rsidRPr="00725294" w:rsidRDefault="00725294" w:rsidP="00725294">
      <w:pPr>
        <w:suppressAutoHyphens/>
        <w:autoSpaceDE w:val="0"/>
        <w:rPr>
          <w:b/>
          <w:bCs/>
          <w:sz w:val="18"/>
          <w:szCs w:val="18"/>
          <w:lang w:eastAsia="ar-SA"/>
        </w:rPr>
      </w:pPr>
    </w:p>
    <w:p w:rsidR="00725294" w:rsidRPr="00725294" w:rsidRDefault="00725294" w:rsidP="00725294">
      <w:pPr>
        <w:suppressAutoHyphens/>
        <w:autoSpaceDE w:val="0"/>
        <w:jc w:val="center"/>
        <w:rPr>
          <w:b/>
          <w:bCs/>
          <w:sz w:val="18"/>
          <w:szCs w:val="18"/>
          <w:lang w:eastAsia="ar-SA"/>
        </w:rPr>
      </w:pPr>
    </w:p>
    <w:p w:rsidR="00725294" w:rsidRPr="00725294" w:rsidRDefault="00725294" w:rsidP="00725294">
      <w:pPr>
        <w:suppressAutoHyphens/>
        <w:autoSpaceDE w:val="0"/>
        <w:jc w:val="center"/>
        <w:rPr>
          <w:b/>
          <w:bCs/>
          <w:sz w:val="18"/>
          <w:szCs w:val="18"/>
          <w:lang w:eastAsia="ar-SA"/>
        </w:rPr>
      </w:pPr>
    </w:p>
    <w:p w:rsidR="00725294" w:rsidRPr="00725294" w:rsidRDefault="00725294" w:rsidP="00725294">
      <w:pPr>
        <w:suppressAutoHyphens/>
        <w:autoSpaceDE w:val="0"/>
        <w:jc w:val="center"/>
        <w:rPr>
          <w:b/>
          <w:bCs/>
          <w:sz w:val="18"/>
          <w:szCs w:val="18"/>
          <w:lang w:eastAsia="ar-SA"/>
        </w:rPr>
      </w:pPr>
      <w:r w:rsidRPr="00725294">
        <w:rPr>
          <w:b/>
          <w:bCs/>
          <w:sz w:val="18"/>
          <w:szCs w:val="18"/>
          <w:lang w:eastAsia="ar-SA"/>
        </w:rPr>
        <w:t>Отчет</w:t>
      </w:r>
    </w:p>
    <w:p w:rsidR="00725294" w:rsidRPr="00725294" w:rsidRDefault="00725294" w:rsidP="00725294">
      <w:pPr>
        <w:suppressAutoHyphens/>
        <w:autoSpaceDE w:val="0"/>
        <w:jc w:val="center"/>
        <w:rPr>
          <w:b/>
          <w:bCs/>
          <w:sz w:val="18"/>
          <w:szCs w:val="18"/>
          <w:lang w:eastAsia="ar-SA"/>
        </w:rPr>
      </w:pPr>
      <w:r w:rsidRPr="00725294">
        <w:rPr>
          <w:b/>
          <w:bCs/>
          <w:sz w:val="18"/>
          <w:szCs w:val="18"/>
          <w:lang w:eastAsia="ar-SA"/>
        </w:rPr>
        <w:t xml:space="preserve">о результатах деятельности </w:t>
      </w:r>
    </w:p>
    <w:p w:rsidR="00725294" w:rsidRPr="00725294" w:rsidRDefault="00725294" w:rsidP="00725294">
      <w:pPr>
        <w:suppressAutoHyphens/>
        <w:autoSpaceDE w:val="0"/>
        <w:jc w:val="center"/>
        <w:rPr>
          <w:b/>
          <w:bCs/>
          <w:sz w:val="18"/>
          <w:szCs w:val="18"/>
          <w:lang w:eastAsia="ar-SA"/>
        </w:rPr>
      </w:pPr>
      <w:r w:rsidRPr="00725294">
        <w:rPr>
          <w:b/>
          <w:bCs/>
          <w:sz w:val="18"/>
          <w:szCs w:val="18"/>
          <w:lang w:eastAsia="ar-SA"/>
        </w:rPr>
        <w:t>муниципального казенного учреждения  _____________________________________________________________________</w:t>
      </w:r>
    </w:p>
    <w:p w:rsidR="00725294" w:rsidRPr="00725294" w:rsidRDefault="00725294" w:rsidP="00725294">
      <w:pPr>
        <w:suppressAutoHyphens/>
        <w:autoSpaceDE w:val="0"/>
        <w:jc w:val="center"/>
        <w:rPr>
          <w:b/>
          <w:bCs/>
          <w:sz w:val="18"/>
          <w:szCs w:val="18"/>
          <w:lang w:eastAsia="ar-SA"/>
        </w:rPr>
      </w:pPr>
      <w:r w:rsidRPr="00725294">
        <w:rPr>
          <w:b/>
          <w:bCs/>
          <w:sz w:val="18"/>
          <w:szCs w:val="18"/>
          <w:lang w:eastAsia="ar-SA"/>
        </w:rPr>
        <w:t>(полное наименование учреждения)</w:t>
      </w:r>
    </w:p>
    <w:p w:rsidR="00725294" w:rsidRPr="00725294" w:rsidRDefault="00725294" w:rsidP="00725294">
      <w:pPr>
        <w:suppressAutoHyphens/>
        <w:autoSpaceDE w:val="0"/>
        <w:jc w:val="center"/>
        <w:rPr>
          <w:b/>
          <w:bCs/>
          <w:sz w:val="18"/>
          <w:szCs w:val="18"/>
          <w:lang w:eastAsia="ar-SA"/>
        </w:rPr>
      </w:pPr>
      <w:r w:rsidRPr="00725294">
        <w:rPr>
          <w:b/>
          <w:bCs/>
          <w:sz w:val="18"/>
          <w:szCs w:val="18"/>
          <w:lang w:eastAsia="ar-SA"/>
        </w:rPr>
        <w:t>и об использовании закрепленного за ним муниципального имущества</w:t>
      </w:r>
    </w:p>
    <w:p w:rsidR="00725294" w:rsidRPr="00725294" w:rsidRDefault="00725294" w:rsidP="00725294">
      <w:pPr>
        <w:suppressAutoHyphens/>
        <w:autoSpaceDE w:val="0"/>
        <w:jc w:val="center"/>
        <w:rPr>
          <w:b/>
          <w:bCs/>
          <w:sz w:val="18"/>
          <w:szCs w:val="18"/>
          <w:lang w:eastAsia="ar-SA"/>
        </w:rPr>
      </w:pPr>
      <w:r w:rsidRPr="00725294">
        <w:rPr>
          <w:b/>
          <w:bCs/>
          <w:sz w:val="18"/>
          <w:szCs w:val="18"/>
          <w:lang w:eastAsia="ar-SA"/>
        </w:rPr>
        <w:t>за ______ год</w:t>
      </w:r>
    </w:p>
    <w:p w:rsidR="00725294" w:rsidRPr="00725294" w:rsidRDefault="00725294" w:rsidP="00725294">
      <w:pPr>
        <w:suppressAutoHyphens/>
        <w:autoSpaceDE w:val="0"/>
        <w:rPr>
          <w:rFonts w:eastAsia="Arial"/>
          <w:sz w:val="18"/>
          <w:szCs w:val="18"/>
          <w:lang w:eastAsia="ar-SA"/>
        </w:rPr>
      </w:pPr>
    </w:p>
    <w:p w:rsidR="00725294" w:rsidRPr="00725294" w:rsidRDefault="00695AE2" w:rsidP="00725294">
      <w:pPr>
        <w:suppressAutoHyphens/>
        <w:autoSpaceDE w:val="0"/>
        <w:jc w:val="center"/>
        <w:rPr>
          <w:rFonts w:eastAsia="Arial"/>
          <w:b/>
          <w:sz w:val="18"/>
          <w:szCs w:val="18"/>
          <w:lang w:eastAsia="ar-SA"/>
        </w:rPr>
      </w:pPr>
      <w:r>
        <w:rPr>
          <w:rFonts w:eastAsia="Arial"/>
          <w:b/>
          <w:sz w:val="18"/>
          <w:szCs w:val="18"/>
          <w:lang w:val="en-US" w:eastAsia="ar-SA"/>
        </w:rPr>
        <w:t>I</w:t>
      </w:r>
      <w:r>
        <w:rPr>
          <w:rFonts w:eastAsia="Arial"/>
          <w:b/>
          <w:sz w:val="18"/>
          <w:szCs w:val="18"/>
          <w:lang w:eastAsia="ar-SA"/>
        </w:rPr>
        <w:t>. </w:t>
      </w:r>
      <w:r w:rsidR="00725294" w:rsidRPr="00725294">
        <w:rPr>
          <w:rFonts w:eastAsia="Arial"/>
          <w:b/>
          <w:sz w:val="18"/>
          <w:szCs w:val="18"/>
          <w:lang w:eastAsia="ar-SA"/>
        </w:rPr>
        <w:t>Общие сведения о муниципальном казенном учреждении</w:t>
      </w:r>
    </w:p>
    <w:p w:rsidR="00725294" w:rsidRPr="00725294" w:rsidRDefault="00725294" w:rsidP="00725294">
      <w:pPr>
        <w:suppressAutoHyphens/>
        <w:autoSpaceDE w:val="0"/>
        <w:ind w:firstLine="540"/>
        <w:jc w:val="both"/>
        <w:rPr>
          <w:sz w:val="18"/>
          <w:szCs w:val="18"/>
          <w:lang w:eastAsia="ar-SA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5220"/>
        <w:gridCol w:w="3427"/>
      </w:tblGrid>
      <w:tr w:rsidR="00725294" w:rsidRPr="00725294" w:rsidTr="00725294">
        <w:trPr>
          <w:cantSplit/>
          <w:trHeight w:val="3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 w:rsidRPr="00725294">
              <w:rPr>
                <w:rFonts w:eastAsia="Arial"/>
                <w:sz w:val="18"/>
                <w:szCs w:val="18"/>
                <w:lang w:eastAsia="ar-SA"/>
              </w:rPr>
              <w:t xml:space="preserve">№  </w:t>
            </w:r>
            <w:r w:rsidRPr="00725294">
              <w:rPr>
                <w:rFonts w:eastAsia="Arial"/>
                <w:sz w:val="18"/>
                <w:szCs w:val="18"/>
                <w:lang w:eastAsia="ar-SA"/>
              </w:rPr>
              <w:br/>
            </w:r>
            <w:proofErr w:type="spellStart"/>
            <w:proofErr w:type="gramStart"/>
            <w:r w:rsidRPr="00725294">
              <w:rPr>
                <w:rFonts w:eastAsia="Arial"/>
                <w:sz w:val="18"/>
                <w:szCs w:val="18"/>
                <w:lang w:eastAsia="ar-SA"/>
              </w:rPr>
              <w:t>п</w:t>
            </w:r>
            <w:proofErr w:type="spellEnd"/>
            <w:proofErr w:type="gramEnd"/>
            <w:r w:rsidRPr="00725294">
              <w:rPr>
                <w:rFonts w:eastAsia="Arial"/>
                <w:sz w:val="18"/>
                <w:szCs w:val="18"/>
                <w:lang w:eastAsia="ar-SA"/>
              </w:rPr>
              <w:t>/</w:t>
            </w:r>
            <w:proofErr w:type="spellStart"/>
            <w:r w:rsidRPr="00725294">
              <w:rPr>
                <w:rFonts w:eastAsia="Arial"/>
                <w:sz w:val="18"/>
                <w:szCs w:val="18"/>
                <w:lang w:eastAsia="ar-SA"/>
              </w:rPr>
              <w:t>п</w:t>
            </w:r>
            <w:proofErr w:type="spellEnd"/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 w:rsidRPr="00725294">
              <w:rPr>
                <w:rFonts w:eastAsia="Arial"/>
                <w:sz w:val="18"/>
                <w:szCs w:val="18"/>
                <w:lang w:eastAsia="ar-SA"/>
              </w:rPr>
              <w:t>Наименование показателей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 w:rsidRPr="00725294">
              <w:rPr>
                <w:rFonts w:eastAsia="Arial"/>
                <w:sz w:val="18"/>
                <w:szCs w:val="18"/>
                <w:lang w:eastAsia="ar-SA"/>
              </w:rPr>
              <w:t xml:space="preserve">Значения показателей, </w:t>
            </w:r>
            <w:r w:rsidRPr="00725294">
              <w:rPr>
                <w:rFonts w:eastAsia="Arial"/>
                <w:sz w:val="18"/>
                <w:szCs w:val="18"/>
                <w:lang w:eastAsia="ar-SA"/>
              </w:rPr>
              <w:br/>
              <w:t>содержание</w:t>
            </w:r>
          </w:p>
        </w:tc>
      </w:tr>
      <w:tr w:rsidR="00725294" w:rsidRPr="00725294" w:rsidTr="00725294">
        <w:trPr>
          <w:cantSplit/>
          <w:trHeight w:val="3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jc w:val="right"/>
              <w:rPr>
                <w:rFonts w:eastAsia="Arial"/>
                <w:sz w:val="18"/>
                <w:szCs w:val="18"/>
                <w:lang w:eastAsia="ar-SA"/>
              </w:rPr>
            </w:pPr>
            <w:r w:rsidRPr="00725294">
              <w:rPr>
                <w:rFonts w:eastAsia="Arial"/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rFonts w:eastAsia="Arial"/>
                <w:sz w:val="18"/>
                <w:szCs w:val="18"/>
                <w:lang w:eastAsia="ar-SA"/>
              </w:rPr>
            </w:pPr>
            <w:r w:rsidRPr="00725294">
              <w:rPr>
                <w:rFonts w:eastAsia="Arial"/>
                <w:sz w:val="18"/>
                <w:szCs w:val="18"/>
                <w:lang w:eastAsia="ar-SA"/>
              </w:rPr>
              <w:t>Полное наименование учреждения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rFonts w:eastAsia="Arial"/>
                <w:sz w:val="18"/>
                <w:szCs w:val="18"/>
                <w:lang w:eastAsia="ar-SA"/>
              </w:rPr>
            </w:pPr>
          </w:p>
        </w:tc>
      </w:tr>
      <w:tr w:rsidR="00725294" w:rsidRPr="00725294" w:rsidTr="00725294">
        <w:trPr>
          <w:cantSplit/>
          <w:trHeight w:val="3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jc w:val="right"/>
              <w:rPr>
                <w:rFonts w:eastAsia="Arial"/>
                <w:sz w:val="18"/>
                <w:szCs w:val="18"/>
                <w:lang w:eastAsia="ar-SA"/>
              </w:rPr>
            </w:pPr>
            <w:r w:rsidRPr="00725294">
              <w:rPr>
                <w:rFonts w:eastAsia="Arial"/>
                <w:sz w:val="18"/>
                <w:szCs w:val="18"/>
                <w:lang w:eastAsia="ar-SA"/>
              </w:rPr>
              <w:t>2.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rFonts w:eastAsia="Arial"/>
                <w:sz w:val="18"/>
                <w:szCs w:val="18"/>
                <w:lang w:eastAsia="ar-SA"/>
              </w:rPr>
            </w:pPr>
            <w:r w:rsidRPr="00725294">
              <w:rPr>
                <w:rFonts w:eastAsia="Arial"/>
                <w:sz w:val="18"/>
                <w:szCs w:val="18"/>
                <w:lang w:eastAsia="ar-SA"/>
              </w:rPr>
              <w:t>Сокращенное наименование учреждения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rFonts w:eastAsia="Arial"/>
                <w:sz w:val="18"/>
                <w:szCs w:val="18"/>
                <w:lang w:eastAsia="ar-SA"/>
              </w:rPr>
            </w:pPr>
          </w:p>
        </w:tc>
      </w:tr>
      <w:tr w:rsidR="00725294" w:rsidRPr="00725294" w:rsidTr="00725294">
        <w:trPr>
          <w:cantSplit/>
          <w:trHeight w:val="2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jc w:val="right"/>
              <w:rPr>
                <w:rFonts w:eastAsia="Arial"/>
                <w:sz w:val="18"/>
                <w:szCs w:val="18"/>
                <w:lang w:eastAsia="ar-SA"/>
              </w:rPr>
            </w:pPr>
            <w:r w:rsidRPr="00725294">
              <w:rPr>
                <w:rFonts w:eastAsia="Arial"/>
                <w:sz w:val="18"/>
                <w:szCs w:val="18"/>
                <w:lang w:eastAsia="ar-SA"/>
              </w:rPr>
              <w:t>3.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rFonts w:eastAsia="Arial"/>
                <w:sz w:val="18"/>
                <w:szCs w:val="18"/>
                <w:lang w:eastAsia="ar-SA"/>
              </w:rPr>
            </w:pPr>
            <w:r w:rsidRPr="00725294">
              <w:rPr>
                <w:rFonts w:eastAsia="Arial"/>
                <w:sz w:val="18"/>
                <w:szCs w:val="18"/>
                <w:lang w:eastAsia="ar-SA"/>
              </w:rPr>
              <w:t xml:space="preserve">Место нахождения учреждения 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rFonts w:eastAsia="Arial"/>
                <w:sz w:val="18"/>
                <w:szCs w:val="18"/>
                <w:lang w:eastAsia="ar-SA"/>
              </w:rPr>
            </w:pPr>
          </w:p>
        </w:tc>
      </w:tr>
      <w:tr w:rsidR="00725294" w:rsidRPr="00725294" w:rsidTr="00725294">
        <w:trPr>
          <w:cantSplit/>
          <w:trHeight w:val="2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jc w:val="right"/>
              <w:rPr>
                <w:rFonts w:eastAsia="Arial"/>
                <w:sz w:val="18"/>
                <w:szCs w:val="18"/>
                <w:lang w:eastAsia="ar-SA"/>
              </w:rPr>
            </w:pPr>
            <w:r w:rsidRPr="00725294">
              <w:rPr>
                <w:rFonts w:eastAsia="Arial"/>
                <w:sz w:val="18"/>
                <w:szCs w:val="18"/>
                <w:lang w:eastAsia="ar-SA"/>
              </w:rPr>
              <w:t>4.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rFonts w:eastAsia="Arial"/>
                <w:sz w:val="18"/>
                <w:szCs w:val="18"/>
                <w:lang w:eastAsia="ar-SA"/>
              </w:rPr>
            </w:pPr>
            <w:r w:rsidRPr="00725294">
              <w:rPr>
                <w:rFonts w:eastAsia="Arial"/>
                <w:sz w:val="18"/>
                <w:szCs w:val="18"/>
                <w:lang w:eastAsia="ar-SA"/>
              </w:rPr>
              <w:t xml:space="preserve">Почтовый адрес учреждения   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rFonts w:eastAsia="Arial"/>
                <w:sz w:val="18"/>
                <w:szCs w:val="18"/>
                <w:lang w:eastAsia="ar-SA"/>
              </w:rPr>
            </w:pPr>
          </w:p>
        </w:tc>
      </w:tr>
      <w:tr w:rsidR="00725294" w:rsidRPr="00725294" w:rsidTr="00725294">
        <w:trPr>
          <w:cantSplit/>
          <w:trHeight w:val="42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jc w:val="right"/>
              <w:rPr>
                <w:rFonts w:eastAsia="Arial"/>
                <w:sz w:val="18"/>
                <w:szCs w:val="18"/>
                <w:lang w:eastAsia="ar-SA"/>
              </w:rPr>
            </w:pPr>
            <w:r w:rsidRPr="00725294">
              <w:rPr>
                <w:rFonts w:eastAsia="Arial"/>
                <w:sz w:val="18"/>
                <w:szCs w:val="18"/>
                <w:lang w:eastAsia="ar-SA"/>
              </w:rPr>
              <w:t>5.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rFonts w:eastAsia="Arial"/>
                <w:sz w:val="18"/>
                <w:szCs w:val="18"/>
                <w:lang w:eastAsia="ar-SA"/>
              </w:rPr>
            </w:pPr>
            <w:r w:rsidRPr="00725294">
              <w:rPr>
                <w:rFonts w:eastAsia="Arial"/>
                <w:sz w:val="18"/>
                <w:szCs w:val="18"/>
                <w:lang w:eastAsia="ar-SA"/>
              </w:rPr>
              <w:t>Реквизиты (банковские) учреждения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rFonts w:eastAsia="Arial"/>
                <w:sz w:val="18"/>
                <w:szCs w:val="18"/>
                <w:lang w:eastAsia="ar-SA"/>
              </w:rPr>
            </w:pPr>
          </w:p>
        </w:tc>
      </w:tr>
      <w:tr w:rsidR="00725294" w:rsidRPr="00725294" w:rsidTr="00725294">
        <w:trPr>
          <w:cantSplit/>
          <w:trHeight w:val="58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jc w:val="right"/>
              <w:rPr>
                <w:rFonts w:eastAsia="Arial"/>
                <w:sz w:val="18"/>
                <w:szCs w:val="18"/>
                <w:lang w:eastAsia="ar-SA"/>
              </w:rPr>
            </w:pPr>
            <w:r w:rsidRPr="00725294">
              <w:rPr>
                <w:rFonts w:eastAsia="Arial"/>
                <w:sz w:val="18"/>
                <w:szCs w:val="18"/>
                <w:lang w:eastAsia="ar-SA"/>
              </w:rPr>
              <w:t>6.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rFonts w:eastAsia="Arial"/>
                <w:sz w:val="18"/>
                <w:szCs w:val="18"/>
                <w:lang w:eastAsia="ar-SA"/>
              </w:rPr>
            </w:pPr>
            <w:r w:rsidRPr="00725294">
              <w:rPr>
                <w:rFonts w:eastAsia="Arial"/>
                <w:sz w:val="18"/>
                <w:szCs w:val="18"/>
                <w:lang w:eastAsia="ar-SA"/>
              </w:rPr>
              <w:t>Перечень видов деятельности учреждения, соответствующий его учредительным документам: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rFonts w:eastAsia="Arial"/>
                <w:sz w:val="18"/>
                <w:szCs w:val="18"/>
                <w:lang w:eastAsia="ar-SA"/>
              </w:rPr>
            </w:pPr>
          </w:p>
        </w:tc>
      </w:tr>
      <w:tr w:rsidR="00725294" w:rsidRPr="00725294" w:rsidTr="00725294">
        <w:trPr>
          <w:cantSplit/>
          <w:trHeight w:val="4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jc w:val="right"/>
              <w:rPr>
                <w:rFonts w:eastAsia="Arial"/>
                <w:sz w:val="18"/>
                <w:szCs w:val="18"/>
                <w:lang w:eastAsia="ar-SA"/>
              </w:rPr>
            </w:pPr>
            <w:r w:rsidRPr="00725294">
              <w:rPr>
                <w:rFonts w:eastAsia="Arial"/>
                <w:sz w:val="18"/>
                <w:szCs w:val="18"/>
                <w:lang w:eastAsia="ar-SA"/>
              </w:rPr>
              <w:t>7.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rFonts w:eastAsia="Arial"/>
                <w:sz w:val="18"/>
                <w:szCs w:val="18"/>
                <w:lang w:eastAsia="ar-SA"/>
              </w:rPr>
            </w:pPr>
            <w:r w:rsidRPr="00725294">
              <w:rPr>
                <w:rFonts w:eastAsia="Arial"/>
                <w:sz w:val="18"/>
                <w:szCs w:val="18"/>
                <w:lang w:eastAsia="ar-SA"/>
              </w:rPr>
              <w:t>Основные виды деятельности</w:t>
            </w:r>
          </w:p>
          <w:p w:rsidR="00725294" w:rsidRPr="00725294" w:rsidRDefault="00725294" w:rsidP="00725294">
            <w:pPr>
              <w:suppressAutoHyphens/>
              <w:autoSpaceDE w:val="0"/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rFonts w:eastAsia="Arial"/>
                <w:sz w:val="18"/>
                <w:szCs w:val="18"/>
                <w:lang w:eastAsia="ar-SA"/>
              </w:rPr>
            </w:pPr>
          </w:p>
        </w:tc>
      </w:tr>
      <w:tr w:rsidR="00725294" w:rsidRPr="00725294" w:rsidTr="00725294">
        <w:trPr>
          <w:cantSplit/>
          <w:trHeight w:val="41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jc w:val="right"/>
              <w:rPr>
                <w:rFonts w:eastAsia="Arial"/>
                <w:sz w:val="18"/>
                <w:szCs w:val="18"/>
                <w:lang w:eastAsia="ar-SA"/>
              </w:rPr>
            </w:pPr>
            <w:r w:rsidRPr="00725294">
              <w:rPr>
                <w:rFonts w:eastAsia="Arial"/>
                <w:sz w:val="18"/>
                <w:szCs w:val="18"/>
                <w:lang w:eastAsia="ar-SA"/>
              </w:rPr>
              <w:t>8.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rFonts w:eastAsia="Arial"/>
                <w:sz w:val="18"/>
                <w:szCs w:val="18"/>
                <w:lang w:eastAsia="ar-SA"/>
              </w:rPr>
            </w:pPr>
            <w:r w:rsidRPr="00725294">
              <w:rPr>
                <w:rFonts w:eastAsia="Arial"/>
                <w:sz w:val="18"/>
                <w:szCs w:val="18"/>
                <w:lang w:eastAsia="ar-SA"/>
              </w:rPr>
              <w:t xml:space="preserve">Иные виды деятельности   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rFonts w:eastAsia="Arial"/>
                <w:sz w:val="18"/>
                <w:szCs w:val="18"/>
                <w:lang w:eastAsia="ar-SA"/>
              </w:rPr>
            </w:pPr>
          </w:p>
        </w:tc>
      </w:tr>
      <w:tr w:rsidR="00725294" w:rsidRPr="00725294" w:rsidTr="00725294">
        <w:trPr>
          <w:cantSplit/>
          <w:trHeight w:val="7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jc w:val="right"/>
              <w:rPr>
                <w:rFonts w:eastAsia="Arial"/>
                <w:sz w:val="18"/>
                <w:szCs w:val="18"/>
                <w:lang w:eastAsia="ar-SA"/>
              </w:rPr>
            </w:pPr>
            <w:r w:rsidRPr="00725294">
              <w:rPr>
                <w:rFonts w:eastAsia="Arial"/>
                <w:sz w:val="18"/>
                <w:szCs w:val="18"/>
                <w:lang w:eastAsia="ar-SA"/>
              </w:rPr>
              <w:t>9.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rFonts w:eastAsia="Arial"/>
                <w:sz w:val="18"/>
                <w:szCs w:val="18"/>
                <w:lang w:eastAsia="ar-SA"/>
              </w:rPr>
            </w:pPr>
            <w:r w:rsidRPr="00725294">
              <w:rPr>
                <w:rFonts w:eastAsia="Arial"/>
                <w:sz w:val="18"/>
                <w:szCs w:val="18"/>
                <w:lang w:eastAsia="ar-SA"/>
              </w:rPr>
              <w:t>Перечень услуг (работ), которые оказываются за плату, в случаях предусмотренных нормативными правовыми (правовыми) актами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rFonts w:eastAsia="Arial"/>
                <w:sz w:val="18"/>
                <w:szCs w:val="18"/>
                <w:lang w:eastAsia="ar-SA"/>
              </w:rPr>
            </w:pPr>
          </w:p>
        </w:tc>
      </w:tr>
      <w:tr w:rsidR="00725294" w:rsidRPr="00725294" w:rsidTr="00725294">
        <w:trPr>
          <w:cantSplit/>
          <w:trHeight w:val="7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jc w:val="right"/>
              <w:rPr>
                <w:rFonts w:eastAsia="Arial"/>
                <w:sz w:val="18"/>
                <w:szCs w:val="18"/>
                <w:lang w:eastAsia="ar-SA"/>
              </w:rPr>
            </w:pPr>
            <w:r w:rsidRPr="00725294">
              <w:rPr>
                <w:rFonts w:eastAsia="Arial"/>
                <w:sz w:val="18"/>
                <w:szCs w:val="18"/>
                <w:lang w:eastAsia="ar-SA"/>
              </w:rPr>
              <w:t>10.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695AE2">
            <w:pPr>
              <w:suppressAutoHyphens/>
              <w:autoSpaceDE w:val="0"/>
              <w:snapToGrid w:val="0"/>
              <w:rPr>
                <w:rFonts w:eastAsia="Arial"/>
                <w:sz w:val="18"/>
                <w:szCs w:val="18"/>
                <w:lang w:eastAsia="ar-SA"/>
              </w:rPr>
            </w:pPr>
            <w:r w:rsidRPr="00725294">
              <w:rPr>
                <w:rFonts w:eastAsia="Arial"/>
                <w:sz w:val="18"/>
                <w:szCs w:val="18"/>
                <w:lang w:eastAsia="ar-SA"/>
              </w:rPr>
              <w:t>Потребители услуг (работ), которы</w:t>
            </w:r>
            <w:r w:rsidR="00695AE2">
              <w:rPr>
                <w:rFonts w:eastAsia="Arial"/>
                <w:sz w:val="18"/>
                <w:szCs w:val="18"/>
                <w:lang w:eastAsia="ar-SA"/>
              </w:rPr>
              <w:t>е</w:t>
            </w:r>
            <w:r w:rsidRPr="00725294">
              <w:rPr>
                <w:rFonts w:eastAsia="Arial"/>
                <w:sz w:val="18"/>
                <w:szCs w:val="18"/>
                <w:lang w:eastAsia="ar-SA"/>
              </w:rPr>
              <w:t xml:space="preserve"> оказываются за плату, в случаях предусмотренных нормативными правовыми (правовыми) актами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rFonts w:eastAsia="Arial"/>
                <w:sz w:val="18"/>
                <w:szCs w:val="18"/>
                <w:lang w:eastAsia="ar-SA"/>
              </w:rPr>
            </w:pPr>
          </w:p>
        </w:tc>
      </w:tr>
      <w:tr w:rsidR="00725294" w:rsidRPr="00725294" w:rsidTr="00725294">
        <w:trPr>
          <w:cantSplit/>
          <w:trHeight w:val="7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jc w:val="right"/>
              <w:rPr>
                <w:rFonts w:eastAsia="Arial"/>
                <w:sz w:val="18"/>
                <w:szCs w:val="18"/>
                <w:lang w:eastAsia="ar-SA"/>
              </w:rPr>
            </w:pPr>
            <w:r w:rsidRPr="00725294">
              <w:rPr>
                <w:rFonts w:eastAsia="Arial"/>
                <w:sz w:val="18"/>
                <w:szCs w:val="18"/>
                <w:lang w:eastAsia="ar-SA"/>
              </w:rPr>
              <w:t>11.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rFonts w:eastAsia="Arial"/>
                <w:sz w:val="18"/>
                <w:szCs w:val="18"/>
                <w:lang w:eastAsia="ar-SA"/>
              </w:rPr>
            </w:pPr>
            <w:r w:rsidRPr="00725294">
              <w:rPr>
                <w:rFonts w:eastAsia="Arial"/>
                <w:sz w:val="18"/>
                <w:szCs w:val="18"/>
                <w:lang w:eastAsia="ar-SA"/>
              </w:rPr>
              <w:t>Перечень разрешительных документов (с указанием номеров, даты выдачи и срока действия), на основании которых учреждение осуществляет деятельность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rFonts w:eastAsia="Arial"/>
                <w:sz w:val="18"/>
                <w:szCs w:val="18"/>
                <w:lang w:eastAsia="ar-SA"/>
              </w:rPr>
            </w:pPr>
          </w:p>
        </w:tc>
      </w:tr>
      <w:tr w:rsidR="00725294" w:rsidRPr="00725294" w:rsidTr="00725294">
        <w:trPr>
          <w:cantSplit/>
          <w:trHeight w:val="3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jc w:val="right"/>
              <w:rPr>
                <w:rFonts w:eastAsia="Arial"/>
                <w:sz w:val="18"/>
                <w:szCs w:val="18"/>
                <w:lang w:eastAsia="ar-SA"/>
              </w:rPr>
            </w:pPr>
            <w:r w:rsidRPr="00725294">
              <w:rPr>
                <w:rFonts w:eastAsia="Arial"/>
                <w:sz w:val="18"/>
                <w:szCs w:val="18"/>
                <w:lang w:eastAsia="ar-SA"/>
              </w:rPr>
              <w:t>13.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rFonts w:eastAsia="Arial"/>
                <w:sz w:val="18"/>
                <w:szCs w:val="18"/>
                <w:lang w:eastAsia="ar-SA"/>
              </w:rPr>
            </w:pPr>
            <w:r w:rsidRPr="00725294">
              <w:rPr>
                <w:rFonts w:eastAsia="Arial"/>
                <w:sz w:val="18"/>
                <w:szCs w:val="18"/>
                <w:lang w:eastAsia="ar-SA"/>
              </w:rPr>
              <w:t xml:space="preserve">Среднемесячная заработная плата работников учреждения, руб. 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rFonts w:eastAsia="Arial"/>
                <w:sz w:val="18"/>
                <w:szCs w:val="18"/>
                <w:lang w:eastAsia="ar-SA"/>
              </w:rPr>
            </w:pPr>
          </w:p>
        </w:tc>
      </w:tr>
    </w:tbl>
    <w:p w:rsidR="00725294" w:rsidRPr="00725294" w:rsidRDefault="00725294" w:rsidP="00725294">
      <w:pPr>
        <w:suppressAutoHyphens/>
        <w:autoSpaceDE w:val="0"/>
        <w:ind w:firstLine="540"/>
        <w:jc w:val="both"/>
        <w:rPr>
          <w:sz w:val="18"/>
          <w:szCs w:val="18"/>
          <w:lang w:eastAsia="ar-SA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5670"/>
        <w:gridCol w:w="2410"/>
        <w:gridCol w:w="2010"/>
      </w:tblGrid>
      <w:tr w:rsidR="00725294" w:rsidRPr="00725294" w:rsidTr="00725294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 w:rsidRPr="00725294">
              <w:rPr>
                <w:rFonts w:eastAsia="Arial"/>
                <w:sz w:val="18"/>
                <w:szCs w:val="18"/>
                <w:lang w:eastAsia="ar-SA"/>
              </w:rPr>
              <w:t>Показатель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rFonts w:eastAsia="Arial"/>
                <w:sz w:val="18"/>
                <w:szCs w:val="18"/>
                <w:lang w:eastAsia="ar-SA"/>
              </w:rPr>
            </w:pPr>
            <w:r w:rsidRPr="00725294">
              <w:rPr>
                <w:rFonts w:eastAsia="Arial"/>
                <w:sz w:val="18"/>
                <w:szCs w:val="18"/>
                <w:lang w:eastAsia="ar-SA"/>
              </w:rPr>
              <w:t>На начало года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rFonts w:eastAsia="Arial"/>
                <w:sz w:val="18"/>
                <w:szCs w:val="18"/>
                <w:lang w:eastAsia="ar-SA"/>
              </w:rPr>
            </w:pPr>
            <w:r w:rsidRPr="00725294">
              <w:rPr>
                <w:rFonts w:eastAsia="Arial"/>
                <w:sz w:val="18"/>
                <w:szCs w:val="18"/>
                <w:lang w:eastAsia="ar-SA"/>
              </w:rPr>
              <w:t>На конец года</w:t>
            </w:r>
          </w:p>
        </w:tc>
      </w:tr>
      <w:tr w:rsidR="00725294" w:rsidRPr="00725294" w:rsidTr="00725294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695AE2" w:rsidP="00725294">
            <w:pPr>
              <w:suppressAutoHyphens/>
              <w:autoSpaceDE w:val="0"/>
              <w:snapToGrid w:val="0"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14. </w:t>
            </w:r>
            <w:r w:rsidR="00725294" w:rsidRPr="00725294">
              <w:rPr>
                <w:rFonts w:eastAsia="Arial"/>
                <w:sz w:val="18"/>
                <w:szCs w:val="18"/>
                <w:lang w:eastAsia="ar-SA"/>
              </w:rPr>
              <w:t>Количество штатных единиц учреждения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rFonts w:eastAsia="Arial"/>
                <w:sz w:val="18"/>
                <w:szCs w:val="18"/>
                <w:lang w:eastAsia="ar-SA"/>
              </w:rPr>
            </w:pPr>
          </w:p>
        </w:tc>
      </w:tr>
      <w:tr w:rsidR="00725294" w:rsidRPr="00725294" w:rsidTr="00725294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695AE2" w:rsidP="00725294">
            <w:pPr>
              <w:suppressAutoHyphens/>
              <w:autoSpaceDE w:val="0"/>
              <w:snapToGrid w:val="0"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15. </w:t>
            </w:r>
            <w:r w:rsidR="00725294" w:rsidRPr="00725294">
              <w:rPr>
                <w:rFonts w:eastAsia="Arial"/>
                <w:sz w:val="18"/>
                <w:szCs w:val="18"/>
                <w:lang w:eastAsia="ar-SA"/>
              </w:rPr>
              <w:t>Квалификация сотрудников учреждения</w:t>
            </w:r>
          </w:p>
          <w:p w:rsidR="00725294" w:rsidRPr="00725294" w:rsidRDefault="00725294" w:rsidP="00725294">
            <w:pPr>
              <w:suppressAutoHyphens/>
              <w:autoSpaceDE w:val="0"/>
              <w:rPr>
                <w:rFonts w:eastAsia="Arial"/>
                <w:sz w:val="18"/>
                <w:szCs w:val="18"/>
                <w:lang w:eastAsia="ar-SA"/>
              </w:rPr>
            </w:pPr>
            <w:r w:rsidRPr="00725294">
              <w:rPr>
                <w:rFonts w:eastAsia="Arial"/>
                <w:sz w:val="18"/>
                <w:szCs w:val="18"/>
                <w:lang w:eastAsia="ar-SA"/>
              </w:rPr>
              <w:t>(по категориям должностей, по уровню образования и др.)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rFonts w:eastAsia="Arial"/>
                <w:sz w:val="18"/>
                <w:szCs w:val="18"/>
                <w:lang w:eastAsia="ar-SA"/>
              </w:rPr>
            </w:pPr>
          </w:p>
        </w:tc>
      </w:tr>
      <w:tr w:rsidR="00725294" w:rsidRPr="00725294" w:rsidTr="00725294">
        <w:tblPrEx>
          <w:tblCellMar>
            <w:left w:w="70" w:type="dxa"/>
            <w:right w:w="70" w:type="dxa"/>
          </w:tblCellMar>
        </w:tblPrEx>
        <w:trPr>
          <w:cantSplit/>
          <w:trHeight w:val="720"/>
        </w:trPr>
        <w:tc>
          <w:tcPr>
            <w:tcW w:w="100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294" w:rsidRPr="00725294" w:rsidRDefault="00695AE2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16. </w:t>
            </w:r>
            <w:r w:rsidR="00725294" w:rsidRPr="00725294">
              <w:rPr>
                <w:sz w:val="18"/>
                <w:szCs w:val="18"/>
                <w:lang w:eastAsia="ar-SA"/>
              </w:rPr>
              <w:t xml:space="preserve">Информация о причинах, приведших к изменению количества штатных единиц на конец отчетного периода               </w:t>
            </w:r>
          </w:p>
        </w:tc>
      </w:tr>
    </w:tbl>
    <w:p w:rsidR="00725294" w:rsidRPr="00725294" w:rsidRDefault="00725294" w:rsidP="00725294">
      <w:pPr>
        <w:suppressAutoHyphens/>
        <w:autoSpaceDE w:val="0"/>
        <w:jc w:val="center"/>
        <w:rPr>
          <w:rFonts w:eastAsia="Arial"/>
          <w:sz w:val="18"/>
          <w:szCs w:val="18"/>
          <w:lang w:eastAsia="ar-SA"/>
        </w:rPr>
      </w:pPr>
    </w:p>
    <w:p w:rsidR="00695AE2" w:rsidRDefault="00695AE2">
      <w:pPr>
        <w:spacing w:after="200" w:line="276" w:lineRule="auto"/>
        <w:rPr>
          <w:rFonts w:eastAsia="Arial"/>
          <w:b/>
          <w:sz w:val="18"/>
          <w:szCs w:val="18"/>
          <w:lang w:eastAsia="ar-SA"/>
        </w:rPr>
      </w:pPr>
      <w:r>
        <w:rPr>
          <w:rFonts w:eastAsia="Arial"/>
          <w:b/>
          <w:sz w:val="18"/>
          <w:szCs w:val="18"/>
          <w:lang w:eastAsia="ar-SA"/>
        </w:rPr>
        <w:br w:type="page"/>
      </w:r>
    </w:p>
    <w:p w:rsidR="00725294" w:rsidRPr="00725294" w:rsidRDefault="00695AE2" w:rsidP="00725294">
      <w:pPr>
        <w:suppressAutoHyphens/>
        <w:autoSpaceDE w:val="0"/>
        <w:jc w:val="center"/>
        <w:rPr>
          <w:rFonts w:eastAsia="Arial"/>
          <w:b/>
          <w:sz w:val="18"/>
          <w:szCs w:val="18"/>
          <w:lang w:eastAsia="ar-SA"/>
        </w:rPr>
      </w:pPr>
      <w:r>
        <w:rPr>
          <w:rFonts w:eastAsia="Arial"/>
          <w:b/>
          <w:sz w:val="18"/>
          <w:szCs w:val="18"/>
          <w:lang w:val="en-US" w:eastAsia="ar-SA"/>
        </w:rPr>
        <w:lastRenderedPageBreak/>
        <w:t>II</w:t>
      </w:r>
      <w:r>
        <w:rPr>
          <w:rFonts w:eastAsia="Arial"/>
          <w:b/>
          <w:sz w:val="18"/>
          <w:szCs w:val="18"/>
          <w:lang w:eastAsia="ar-SA"/>
        </w:rPr>
        <w:t>. </w:t>
      </w:r>
      <w:r w:rsidR="00725294" w:rsidRPr="00725294">
        <w:rPr>
          <w:rFonts w:eastAsia="Arial"/>
          <w:b/>
          <w:sz w:val="18"/>
          <w:szCs w:val="18"/>
          <w:lang w:eastAsia="ar-SA"/>
        </w:rPr>
        <w:t>Сведения о результатах деятельности учреждения</w:t>
      </w:r>
    </w:p>
    <w:p w:rsidR="00725294" w:rsidRPr="00725294" w:rsidRDefault="00725294" w:rsidP="00725294">
      <w:pPr>
        <w:suppressAutoHyphens/>
        <w:autoSpaceDE w:val="0"/>
        <w:jc w:val="center"/>
        <w:rPr>
          <w:sz w:val="18"/>
          <w:szCs w:val="18"/>
          <w:lang w:eastAsia="ar-SA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4140"/>
        <w:gridCol w:w="1215"/>
        <w:gridCol w:w="1620"/>
        <w:gridCol w:w="1825"/>
      </w:tblGrid>
      <w:tr w:rsidR="00725294" w:rsidRPr="00725294" w:rsidTr="00725294">
        <w:trPr>
          <w:cantSplit/>
          <w:trHeight w:val="600"/>
          <w:tblHeader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725294">
              <w:rPr>
                <w:sz w:val="18"/>
                <w:szCs w:val="18"/>
                <w:lang w:eastAsia="ar-SA"/>
              </w:rPr>
              <w:t xml:space="preserve">№  </w:t>
            </w:r>
            <w:r w:rsidRPr="00725294">
              <w:rPr>
                <w:sz w:val="18"/>
                <w:szCs w:val="18"/>
                <w:lang w:eastAsia="ar-SA"/>
              </w:rPr>
              <w:br/>
            </w:r>
            <w:proofErr w:type="spellStart"/>
            <w:proofErr w:type="gramStart"/>
            <w:r w:rsidRPr="00725294">
              <w:rPr>
                <w:sz w:val="18"/>
                <w:szCs w:val="18"/>
                <w:lang w:eastAsia="ar-SA"/>
              </w:rPr>
              <w:t>п</w:t>
            </w:r>
            <w:proofErr w:type="spellEnd"/>
            <w:proofErr w:type="gramEnd"/>
            <w:r w:rsidRPr="00725294">
              <w:rPr>
                <w:sz w:val="18"/>
                <w:szCs w:val="18"/>
                <w:lang w:eastAsia="ar-SA"/>
              </w:rPr>
              <w:t>/</w:t>
            </w:r>
            <w:proofErr w:type="spellStart"/>
            <w:r w:rsidRPr="00725294">
              <w:rPr>
                <w:sz w:val="18"/>
                <w:szCs w:val="18"/>
                <w:lang w:eastAsia="ar-SA"/>
              </w:rPr>
              <w:t>п</w:t>
            </w:r>
            <w:proofErr w:type="spellEnd"/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725294">
              <w:rPr>
                <w:sz w:val="18"/>
                <w:szCs w:val="18"/>
                <w:lang w:eastAsia="ar-SA"/>
              </w:rPr>
              <w:t>Наименование показателя деятельности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725294">
              <w:rPr>
                <w:sz w:val="18"/>
                <w:szCs w:val="18"/>
                <w:lang w:eastAsia="ar-SA"/>
              </w:rPr>
              <w:t xml:space="preserve">Единица  </w:t>
            </w:r>
            <w:proofErr w:type="spellStart"/>
            <w:proofErr w:type="gramStart"/>
            <w:r w:rsidRPr="00725294">
              <w:rPr>
                <w:sz w:val="18"/>
                <w:szCs w:val="18"/>
                <w:lang w:eastAsia="ar-SA"/>
              </w:rPr>
              <w:t>измере-ния</w:t>
            </w:r>
            <w:proofErr w:type="spellEnd"/>
            <w:proofErr w:type="gramEnd"/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725294">
              <w:rPr>
                <w:sz w:val="18"/>
                <w:szCs w:val="18"/>
                <w:lang w:eastAsia="ar-SA"/>
              </w:rPr>
              <w:t xml:space="preserve">Год, </w:t>
            </w:r>
            <w:proofErr w:type="spellStart"/>
            <w:r w:rsidRPr="00725294">
              <w:rPr>
                <w:sz w:val="18"/>
                <w:szCs w:val="18"/>
                <w:lang w:eastAsia="ar-SA"/>
              </w:rPr>
              <w:t>предшест-вующий</w:t>
            </w:r>
            <w:proofErr w:type="spellEnd"/>
            <w:r w:rsidRPr="00725294">
              <w:rPr>
                <w:sz w:val="18"/>
                <w:szCs w:val="18"/>
                <w:lang w:eastAsia="ar-SA"/>
              </w:rPr>
              <w:t xml:space="preserve"> </w:t>
            </w:r>
            <w:proofErr w:type="gramStart"/>
            <w:r w:rsidRPr="00725294">
              <w:rPr>
                <w:sz w:val="18"/>
                <w:szCs w:val="18"/>
                <w:lang w:eastAsia="ar-SA"/>
              </w:rPr>
              <w:t>отчетному</w:t>
            </w:r>
            <w:proofErr w:type="gramEnd"/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725294">
              <w:rPr>
                <w:sz w:val="18"/>
                <w:szCs w:val="18"/>
                <w:lang w:eastAsia="ar-SA"/>
              </w:rPr>
              <w:t>Отчетный год</w:t>
            </w:r>
          </w:p>
        </w:tc>
      </w:tr>
      <w:tr w:rsidR="00725294" w:rsidRPr="00725294" w:rsidTr="00725294">
        <w:trPr>
          <w:cantSplit/>
          <w:trHeight w:val="36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jc w:val="right"/>
              <w:rPr>
                <w:sz w:val="18"/>
                <w:szCs w:val="18"/>
                <w:lang w:eastAsia="ar-SA"/>
              </w:rPr>
            </w:pPr>
            <w:r w:rsidRPr="00725294">
              <w:rPr>
                <w:sz w:val="18"/>
                <w:szCs w:val="18"/>
                <w:lang w:eastAsia="ar-SA"/>
              </w:rPr>
              <w:t xml:space="preserve">1. 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  <w:r w:rsidRPr="00725294">
              <w:rPr>
                <w:sz w:val="18"/>
                <w:szCs w:val="18"/>
                <w:lang w:eastAsia="ar-SA"/>
              </w:rPr>
              <w:t xml:space="preserve">Изменение (увеличение, уменьшение) балансовой (остаточной) стоимости нефинансовых активов относительно предыдущего отчетного года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A30085" w:rsidP="00725294">
            <w:pPr>
              <w:suppressAutoHyphens/>
              <w:autoSpaceDE w:val="0"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%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</w:p>
        </w:tc>
      </w:tr>
      <w:tr w:rsidR="00725294" w:rsidRPr="00725294" w:rsidTr="00725294">
        <w:trPr>
          <w:cantSplit/>
          <w:trHeight w:val="72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jc w:val="right"/>
              <w:rPr>
                <w:sz w:val="18"/>
                <w:szCs w:val="18"/>
                <w:lang w:eastAsia="ar-SA"/>
              </w:rPr>
            </w:pPr>
            <w:r w:rsidRPr="00725294">
              <w:rPr>
                <w:sz w:val="18"/>
                <w:szCs w:val="18"/>
                <w:lang w:eastAsia="ar-SA"/>
              </w:rPr>
              <w:t>2.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  <w:r w:rsidRPr="00725294">
              <w:rPr>
                <w:sz w:val="18"/>
                <w:szCs w:val="18"/>
                <w:lang w:eastAsia="ar-SA"/>
              </w:rPr>
              <w:t>Общая сумма выставленных требований в возмещение ущерба по недостачам и хищениям материальных ценностей, денежных средств, а также от порчи материальных ценностей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725294">
              <w:rPr>
                <w:sz w:val="18"/>
                <w:szCs w:val="18"/>
                <w:lang w:eastAsia="ar-SA"/>
              </w:rPr>
              <w:t>тыс. рублей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</w:p>
        </w:tc>
      </w:tr>
      <w:tr w:rsidR="00725294" w:rsidRPr="00725294" w:rsidTr="00725294">
        <w:trPr>
          <w:cantSplit/>
          <w:trHeight w:val="720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jc w:val="right"/>
              <w:rPr>
                <w:sz w:val="18"/>
                <w:szCs w:val="18"/>
                <w:lang w:eastAsia="ar-SA"/>
              </w:rPr>
            </w:pPr>
            <w:r w:rsidRPr="00725294">
              <w:rPr>
                <w:sz w:val="18"/>
                <w:szCs w:val="18"/>
                <w:lang w:eastAsia="ar-SA"/>
              </w:rPr>
              <w:t>3.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  <w:r w:rsidRPr="00725294">
              <w:rPr>
                <w:sz w:val="18"/>
                <w:szCs w:val="18"/>
                <w:lang w:eastAsia="ar-SA"/>
              </w:rPr>
              <w:t>Изменения (увеличение, уменьшение) дебиторской задолженности: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725294">
              <w:rPr>
                <w:sz w:val="18"/>
                <w:szCs w:val="18"/>
                <w:lang w:eastAsia="ar-SA"/>
              </w:rPr>
              <w:t>тыс. рублей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</w:p>
        </w:tc>
      </w:tr>
      <w:tr w:rsidR="00725294" w:rsidRPr="00725294" w:rsidTr="00725294">
        <w:trPr>
          <w:cantSplit/>
          <w:trHeight w:val="428"/>
        </w:trPr>
        <w:tc>
          <w:tcPr>
            <w:tcW w:w="54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jc w:val="right"/>
              <w:rPr>
                <w:sz w:val="18"/>
                <w:szCs w:val="18"/>
                <w:lang w:eastAsia="ar-SA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  <w:r w:rsidRPr="00725294">
              <w:rPr>
                <w:sz w:val="18"/>
                <w:szCs w:val="18"/>
                <w:lang w:eastAsia="ar-SA"/>
              </w:rPr>
              <w:t>в разрезе поступлений: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</w:p>
        </w:tc>
      </w:tr>
      <w:tr w:rsidR="00725294" w:rsidRPr="00725294" w:rsidTr="00725294">
        <w:trPr>
          <w:cantSplit/>
          <w:trHeight w:val="201"/>
        </w:trPr>
        <w:tc>
          <w:tcPr>
            <w:tcW w:w="54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jc w:val="right"/>
              <w:rPr>
                <w:sz w:val="18"/>
                <w:szCs w:val="18"/>
                <w:lang w:eastAsia="ar-SA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</w:p>
        </w:tc>
      </w:tr>
      <w:tr w:rsidR="00A96427" w:rsidRPr="00725294" w:rsidTr="00725294">
        <w:trPr>
          <w:cantSplit/>
          <w:trHeight w:val="201"/>
        </w:trPr>
        <w:tc>
          <w:tcPr>
            <w:tcW w:w="540" w:type="dxa"/>
            <w:tcBorders>
              <w:left w:val="single" w:sz="4" w:space="0" w:color="000000"/>
            </w:tcBorders>
            <w:shd w:val="clear" w:color="auto" w:fill="auto"/>
          </w:tcPr>
          <w:p w:rsidR="00A96427" w:rsidRPr="00725294" w:rsidRDefault="00A96427" w:rsidP="00725294">
            <w:pPr>
              <w:suppressAutoHyphens/>
              <w:autoSpaceDE w:val="0"/>
              <w:snapToGrid w:val="0"/>
              <w:jc w:val="right"/>
              <w:rPr>
                <w:sz w:val="18"/>
                <w:szCs w:val="18"/>
                <w:lang w:eastAsia="ar-SA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427" w:rsidRPr="00725294" w:rsidRDefault="00053782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  <w:r w:rsidRPr="00725294">
              <w:rPr>
                <w:sz w:val="18"/>
                <w:szCs w:val="18"/>
                <w:lang w:eastAsia="ar-SA"/>
              </w:rPr>
              <w:t>в разрезе выплат: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427" w:rsidRPr="00725294" w:rsidRDefault="00A96427" w:rsidP="00725294">
            <w:pPr>
              <w:suppressAutoHyphens/>
              <w:autoSpaceDE w:val="0"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427" w:rsidRPr="00725294" w:rsidRDefault="00A96427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427" w:rsidRPr="00725294" w:rsidRDefault="00A96427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</w:p>
        </w:tc>
      </w:tr>
      <w:tr w:rsidR="00A96427" w:rsidRPr="00725294" w:rsidTr="00725294">
        <w:trPr>
          <w:cantSplit/>
          <w:trHeight w:val="201"/>
        </w:trPr>
        <w:tc>
          <w:tcPr>
            <w:tcW w:w="540" w:type="dxa"/>
            <w:tcBorders>
              <w:left w:val="single" w:sz="4" w:space="0" w:color="000000"/>
            </w:tcBorders>
            <w:shd w:val="clear" w:color="auto" w:fill="auto"/>
          </w:tcPr>
          <w:p w:rsidR="00A96427" w:rsidRPr="00725294" w:rsidRDefault="00A96427" w:rsidP="00725294">
            <w:pPr>
              <w:suppressAutoHyphens/>
              <w:autoSpaceDE w:val="0"/>
              <w:snapToGrid w:val="0"/>
              <w:jc w:val="right"/>
              <w:rPr>
                <w:sz w:val="18"/>
                <w:szCs w:val="18"/>
                <w:lang w:eastAsia="ar-SA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427" w:rsidRPr="00725294" w:rsidRDefault="00A96427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427" w:rsidRPr="00725294" w:rsidRDefault="00A96427" w:rsidP="00725294">
            <w:pPr>
              <w:suppressAutoHyphens/>
              <w:autoSpaceDE w:val="0"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427" w:rsidRPr="00725294" w:rsidRDefault="00A96427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427" w:rsidRPr="00725294" w:rsidRDefault="00A96427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</w:p>
        </w:tc>
      </w:tr>
      <w:tr w:rsidR="00725294" w:rsidRPr="00725294" w:rsidTr="00725294">
        <w:trPr>
          <w:cantSplit/>
          <w:trHeight w:val="720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jc w:val="right"/>
              <w:rPr>
                <w:sz w:val="18"/>
                <w:szCs w:val="18"/>
                <w:lang w:eastAsia="ar-SA"/>
              </w:rPr>
            </w:pPr>
            <w:r w:rsidRPr="00725294">
              <w:rPr>
                <w:sz w:val="18"/>
                <w:szCs w:val="18"/>
                <w:lang w:eastAsia="ar-SA"/>
              </w:rPr>
              <w:t>4.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  <w:r w:rsidRPr="00725294">
              <w:rPr>
                <w:sz w:val="18"/>
                <w:szCs w:val="18"/>
                <w:lang w:eastAsia="ar-SA"/>
              </w:rPr>
              <w:t>Изменения (увеличение, уменьшение) кредиторской задолженности: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725294">
              <w:rPr>
                <w:sz w:val="18"/>
                <w:szCs w:val="18"/>
                <w:lang w:eastAsia="ar-SA"/>
              </w:rPr>
              <w:t>тыс. рублей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</w:p>
        </w:tc>
      </w:tr>
      <w:tr w:rsidR="00725294" w:rsidRPr="00725294" w:rsidTr="00725294">
        <w:trPr>
          <w:cantSplit/>
          <w:trHeight w:val="392"/>
        </w:trPr>
        <w:tc>
          <w:tcPr>
            <w:tcW w:w="54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jc w:val="right"/>
              <w:rPr>
                <w:sz w:val="18"/>
                <w:szCs w:val="18"/>
                <w:lang w:eastAsia="ar-SA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053782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в.т</w:t>
            </w:r>
            <w:proofErr w:type="gramStart"/>
            <w:r>
              <w:rPr>
                <w:sz w:val="18"/>
                <w:szCs w:val="18"/>
                <w:lang w:eastAsia="ar-SA"/>
              </w:rPr>
              <w:t>.ч</w:t>
            </w:r>
            <w:proofErr w:type="gramEnd"/>
            <w:r>
              <w:rPr>
                <w:sz w:val="18"/>
                <w:szCs w:val="18"/>
                <w:lang w:eastAsia="ar-SA"/>
              </w:rPr>
              <w:t xml:space="preserve"> просроченной</w:t>
            </w:r>
            <w:r w:rsidR="00725294" w:rsidRPr="00725294">
              <w:rPr>
                <w:sz w:val="18"/>
                <w:szCs w:val="18"/>
                <w:lang w:eastAsia="ar-SA"/>
              </w:rPr>
              <w:t xml:space="preserve">: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</w:p>
        </w:tc>
      </w:tr>
      <w:tr w:rsidR="00725294" w:rsidRPr="00725294" w:rsidTr="00725294">
        <w:trPr>
          <w:cantSplit/>
          <w:trHeight w:val="257"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jc w:val="right"/>
              <w:rPr>
                <w:sz w:val="18"/>
                <w:szCs w:val="18"/>
                <w:lang w:eastAsia="ar-SA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</w:p>
        </w:tc>
      </w:tr>
      <w:tr w:rsidR="00725294" w:rsidRPr="00725294" w:rsidTr="00725294">
        <w:trPr>
          <w:cantSplit/>
          <w:trHeight w:val="72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jc w:val="right"/>
              <w:rPr>
                <w:sz w:val="18"/>
                <w:szCs w:val="18"/>
                <w:lang w:eastAsia="ar-SA"/>
              </w:rPr>
            </w:pPr>
            <w:r w:rsidRPr="00725294">
              <w:rPr>
                <w:sz w:val="18"/>
                <w:szCs w:val="18"/>
                <w:lang w:eastAsia="ar-SA"/>
              </w:rPr>
              <w:t>5.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2C4F92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  <w:r w:rsidRPr="00725294">
              <w:rPr>
                <w:sz w:val="18"/>
                <w:szCs w:val="18"/>
                <w:lang w:eastAsia="ar-SA"/>
              </w:rPr>
              <w:t>Доходы, полученные учреждением от оказания платных у</w:t>
            </w:r>
            <w:r w:rsidR="002C4F92">
              <w:rPr>
                <w:sz w:val="18"/>
                <w:szCs w:val="18"/>
                <w:lang w:eastAsia="ar-SA"/>
              </w:rPr>
              <w:t>слуг (выполнения) рабо</w:t>
            </w:r>
            <w:proofErr w:type="gramStart"/>
            <w:r w:rsidR="002C4F92">
              <w:rPr>
                <w:sz w:val="18"/>
                <w:szCs w:val="18"/>
                <w:lang w:eastAsia="ar-SA"/>
              </w:rPr>
              <w:t>т-</w:t>
            </w:r>
            <w:proofErr w:type="gramEnd"/>
            <w:r w:rsidR="002C4F92">
              <w:rPr>
                <w:sz w:val="18"/>
                <w:szCs w:val="18"/>
                <w:lang w:eastAsia="ar-SA"/>
              </w:rPr>
              <w:t xml:space="preserve"> всего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  <w:r w:rsidRPr="00725294">
              <w:rPr>
                <w:sz w:val="18"/>
                <w:szCs w:val="18"/>
                <w:lang w:eastAsia="ar-SA"/>
              </w:rPr>
              <w:t xml:space="preserve">тыс. рублей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</w:p>
        </w:tc>
      </w:tr>
      <w:tr w:rsidR="00725294" w:rsidRPr="00725294" w:rsidTr="00725294">
        <w:trPr>
          <w:cantSplit/>
          <w:trHeight w:val="72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jc w:val="right"/>
              <w:rPr>
                <w:sz w:val="18"/>
                <w:szCs w:val="18"/>
                <w:lang w:eastAsia="ar-SA"/>
              </w:rPr>
            </w:pPr>
            <w:r w:rsidRPr="00725294">
              <w:rPr>
                <w:sz w:val="18"/>
                <w:szCs w:val="18"/>
                <w:lang w:eastAsia="ar-SA"/>
              </w:rPr>
              <w:t>6.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  <w:r w:rsidRPr="00725294">
              <w:rPr>
                <w:sz w:val="18"/>
                <w:szCs w:val="18"/>
                <w:lang w:eastAsia="ar-SA"/>
              </w:rPr>
              <w:t>Цены (тарифы) на платные услуги (работы), оказываемые потребителям (по видам)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725294">
              <w:rPr>
                <w:sz w:val="18"/>
                <w:szCs w:val="18"/>
                <w:lang w:eastAsia="ar-SA"/>
              </w:rPr>
              <w:t>рублей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</w:p>
        </w:tc>
      </w:tr>
      <w:tr w:rsidR="00725294" w:rsidRPr="00725294" w:rsidTr="00725294">
        <w:trPr>
          <w:cantSplit/>
          <w:trHeight w:val="720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jc w:val="right"/>
              <w:rPr>
                <w:sz w:val="18"/>
                <w:szCs w:val="18"/>
                <w:lang w:eastAsia="ar-SA"/>
              </w:rPr>
            </w:pPr>
            <w:r w:rsidRPr="00725294">
              <w:rPr>
                <w:sz w:val="18"/>
                <w:szCs w:val="18"/>
                <w:lang w:eastAsia="ar-SA"/>
              </w:rPr>
              <w:t xml:space="preserve">7. 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  <w:r w:rsidRPr="00725294">
              <w:rPr>
                <w:sz w:val="18"/>
                <w:szCs w:val="18"/>
                <w:lang w:eastAsia="ar-SA"/>
              </w:rPr>
              <w:t xml:space="preserve">Общее количество потребителей, воспользовавшихся услугами (работами) учреждения, в том числе:   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725294">
              <w:rPr>
                <w:sz w:val="18"/>
                <w:szCs w:val="18"/>
                <w:lang w:eastAsia="ar-SA"/>
              </w:rPr>
              <w:t>человек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</w:p>
        </w:tc>
      </w:tr>
      <w:tr w:rsidR="00725294" w:rsidRPr="00725294" w:rsidTr="00725294">
        <w:trPr>
          <w:cantSplit/>
          <w:trHeight w:val="360"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jc w:val="right"/>
              <w:rPr>
                <w:sz w:val="18"/>
                <w:szCs w:val="18"/>
                <w:lang w:eastAsia="ar-SA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  <w:proofErr w:type="gramStart"/>
            <w:r w:rsidRPr="00725294">
              <w:rPr>
                <w:sz w:val="18"/>
                <w:szCs w:val="18"/>
                <w:lang w:eastAsia="ar-SA"/>
              </w:rPr>
              <w:t>бесплатными</w:t>
            </w:r>
            <w:proofErr w:type="gramEnd"/>
            <w:r w:rsidRPr="00725294">
              <w:rPr>
                <w:sz w:val="18"/>
                <w:szCs w:val="18"/>
                <w:lang w:eastAsia="ar-SA"/>
              </w:rPr>
              <w:t xml:space="preserve">, в том числе по видам услуг:               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</w:p>
        </w:tc>
      </w:tr>
      <w:tr w:rsidR="00725294" w:rsidRPr="00725294" w:rsidTr="00725294">
        <w:trPr>
          <w:cantSplit/>
          <w:trHeight w:val="268"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jc w:val="right"/>
              <w:rPr>
                <w:sz w:val="18"/>
                <w:szCs w:val="18"/>
                <w:lang w:eastAsia="ar-SA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</w:p>
        </w:tc>
      </w:tr>
      <w:tr w:rsidR="00725294" w:rsidRPr="00725294" w:rsidTr="00725294">
        <w:trPr>
          <w:cantSplit/>
          <w:trHeight w:val="331"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jc w:val="right"/>
              <w:rPr>
                <w:sz w:val="18"/>
                <w:szCs w:val="18"/>
                <w:lang w:eastAsia="ar-SA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</w:p>
        </w:tc>
      </w:tr>
      <w:tr w:rsidR="00725294" w:rsidRPr="00725294" w:rsidTr="00725294">
        <w:trPr>
          <w:cantSplit/>
          <w:trHeight w:val="360"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jc w:val="right"/>
              <w:rPr>
                <w:sz w:val="18"/>
                <w:szCs w:val="18"/>
                <w:lang w:eastAsia="ar-SA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  <w:r w:rsidRPr="00725294">
              <w:rPr>
                <w:sz w:val="18"/>
                <w:szCs w:val="18"/>
                <w:lang w:eastAsia="ar-SA"/>
              </w:rPr>
              <w:t xml:space="preserve">платными услугами, в том числе по видам услуг: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</w:p>
        </w:tc>
      </w:tr>
      <w:tr w:rsidR="00725294" w:rsidRPr="00725294" w:rsidTr="00725294">
        <w:trPr>
          <w:cantSplit/>
          <w:trHeight w:val="199"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jc w:val="right"/>
              <w:rPr>
                <w:sz w:val="18"/>
                <w:szCs w:val="18"/>
                <w:lang w:eastAsia="ar-SA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</w:p>
        </w:tc>
      </w:tr>
      <w:tr w:rsidR="00725294" w:rsidRPr="00725294" w:rsidTr="00725294">
        <w:trPr>
          <w:cantSplit/>
          <w:trHeight w:val="188"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jc w:val="right"/>
              <w:rPr>
                <w:sz w:val="18"/>
                <w:szCs w:val="18"/>
                <w:lang w:eastAsia="ar-SA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</w:p>
        </w:tc>
      </w:tr>
      <w:tr w:rsidR="00725294" w:rsidRPr="00725294" w:rsidTr="00725294">
        <w:trPr>
          <w:cantSplit/>
          <w:trHeight w:val="42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jc w:val="right"/>
              <w:rPr>
                <w:sz w:val="18"/>
                <w:szCs w:val="18"/>
                <w:lang w:eastAsia="ar-SA"/>
              </w:rPr>
            </w:pPr>
            <w:r w:rsidRPr="00725294">
              <w:rPr>
                <w:sz w:val="18"/>
                <w:szCs w:val="18"/>
                <w:lang w:eastAsia="ar-SA"/>
              </w:rPr>
              <w:t>8.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  <w:r w:rsidRPr="00725294">
              <w:rPr>
                <w:sz w:val="18"/>
                <w:szCs w:val="18"/>
                <w:lang w:eastAsia="ar-SA"/>
              </w:rPr>
              <w:t>Доведенные учреждению лимиты бюджетных обязательств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  <w:r w:rsidRPr="00725294">
              <w:rPr>
                <w:sz w:val="18"/>
                <w:szCs w:val="18"/>
                <w:lang w:eastAsia="ar-SA"/>
              </w:rPr>
              <w:t xml:space="preserve">тыс. рублей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</w:p>
        </w:tc>
      </w:tr>
      <w:tr w:rsidR="00725294" w:rsidRPr="00725294" w:rsidTr="00725294">
        <w:trPr>
          <w:cantSplit/>
          <w:trHeight w:val="600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jc w:val="right"/>
              <w:rPr>
                <w:sz w:val="18"/>
                <w:szCs w:val="18"/>
                <w:lang w:eastAsia="ar-SA"/>
              </w:rPr>
            </w:pPr>
            <w:r w:rsidRPr="00725294">
              <w:rPr>
                <w:sz w:val="18"/>
                <w:szCs w:val="18"/>
                <w:lang w:eastAsia="ar-SA"/>
              </w:rPr>
              <w:t>9.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  <w:r w:rsidRPr="00725294">
              <w:rPr>
                <w:sz w:val="18"/>
                <w:szCs w:val="18"/>
                <w:lang w:eastAsia="ar-SA"/>
              </w:rPr>
              <w:t>Кассовое исполнение бюджетной сметы в разрезе показателей, предусмотренных сметой учреждения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  <w:r w:rsidRPr="00725294">
              <w:rPr>
                <w:sz w:val="18"/>
                <w:szCs w:val="18"/>
                <w:lang w:eastAsia="ar-SA"/>
              </w:rPr>
              <w:t xml:space="preserve">тыс. рублей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</w:p>
        </w:tc>
      </w:tr>
      <w:tr w:rsidR="00725294" w:rsidRPr="00725294" w:rsidTr="00725294">
        <w:trPr>
          <w:cantSplit/>
          <w:trHeight w:val="203"/>
        </w:trPr>
        <w:tc>
          <w:tcPr>
            <w:tcW w:w="54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jc w:val="right"/>
              <w:rPr>
                <w:sz w:val="18"/>
                <w:szCs w:val="18"/>
                <w:lang w:eastAsia="ar-SA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</w:p>
        </w:tc>
      </w:tr>
      <w:tr w:rsidR="00725294" w:rsidRPr="00725294" w:rsidTr="00725294">
        <w:trPr>
          <w:cantSplit/>
          <w:trHeight w:val="275"/>
        </w:trPr>
        <w:tc>
          <w:tcPr>
            <w:tcW w:w="54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jc w:val="right"/>
              <w:rPr>
                <w:sz w:val="18"/>
                <w:szCs w:val="18"/>
                <w:lang w:eastAsia="ar-SA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</w:p>
        </w:tc>
      </w:tr>
      <w:tr w:rsidR="00725294" w:rsidRPr="00725294" w:rsidTr="00725294">
        <w:trPr>
          <w:cantSplit/>
          <w:trHeight w:val="60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jc w:val="right"/>
              <w:rPr>
                <w:sz w:val="18"/>
                <w:szCs w:val="18"/>
                <w:lang w:eastAsia="ar-SA"/>
              </w:rPr>
            </w:pPr>
            <w:r w:rsidRPr="00725294">
              <w:rPr>
                <w:sz w:val="18"/>
                <w:szCs w:val="18"/>
                <w:lang w:eastAsia="ar-SA"/>
              </w:rPr>
              <w:t xml:space="preserve">10. 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  <w:r w:rsidRPr="00725294">
              <w:rPr>
                <w:sz w:val="18"/>
                <w:szCs w:val="18"/>
                <w:lang w:eastAsia="ar-SA"/>
              </w:rPr>
              <w:t>Количество жалоб потребителей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D52E68" w:rsidP="00725294">
            <w:pPr>
              <w:suppressAutoHyphens/>
              <w:autoSpaceDE w:val="0"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шт.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</w:p>
        </w:tc>
      </w:tr>
      <w:tr w:rsidR="00725294" w:rsidRPr="00725294" w:rsidTr="00725294">
        <w:trPr>
          <w:cantSplit/>
          <w:trHeight w:val="240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25294" w:rsidRDefault="00725294" w:rsidP="00725294">
            <w:pPr>
              <w:suppressAutoHyphens/>
              <w:autoSpaceDE w:val="0"/>
              <w:snapToGrid w:val="0"/>
              <w:jc w:val="right"/>
              <w:rPr>
                <w:sz w:val="18"/>
                <w:szCs w:val="18"/>
                <w:lang w:eastAsia="ar-SA"/>
              </w:rPr>
            </w:pPr>
            <w:r w:rsidRPr="00725294">
              <w:rPr>
                <w:sz w:val="18"/>
                <w:szCs w:val="18"/>
                <w:lang w:eastAsia="ar-SA"/>
              </w:rPr>
              <w:t>11.</w:t>
            </w:r>
          </w:p>
          <w:p w:rsidR="00C81374" w:rsidRDefault="00C81374" w:rsidP="00725294">
            <w:pPr>
              <w:suppressAutoHyphens/>
              <w:autoSpaceDE w:val="0"/>
              <w:snapToGrid w:val="0"/>
              <w:jc w:val="right"/>
              <w:rPr>
                <w:sz w:val="18"/>
                <w:szCs w:val="18"/>
                <w:lang w:eastAsia="ar-SA"/>
              </w:rPr>
            </w:pPr>
          </w:p>
          <w:p w:rsidR="00C81374" w:rsidRDefault="00C81374" w:rsidP="00725294">
            <w:pPr>
              <w:suppressAutoHyphens/>
              <w:autoSpaceDE w:val="0"/>
              <w:snapToGrid w:val="0"/>
              <w:jc w:val="right"/>
              <w:rPr>
                <w:sz w:val="18"/>
                <w:szCs w:val="18"/>
                <w:lang w:eastAsia="ar-SA"/>
              </w:rPr>
            </w:pPr>
          </w:p>
          <w:p w:rsidR="00C81374" w:rsidRDefault="00C81374" w:rsidP="00725294">
            <w:pPr>
              <w:suppressAutoHyphens/>
              <w:autoSpaceDE w:val="0"/>
              <w:snapToGrid w:val="0"/>
              <w:jc w:val="right"/>
              <w:rPr>
                <w:sz w:val="18"/>
                <w:szCs w:val="18"/>
                <w:lang w:eastAsia="ar-SA"/>
              </w:rPr>
            </w:pPr>
          </w:p>
          <w:p w:rsidR="00C81374" w:rsidRPr="00725294" w:rsidRDefault="00C81374" w:rsidP="00725294">
            <w:pPr>
              <w:suppressAutoHyphens/>
              <w:autoSpaceDE w:val="0"/>
              <w:snapToGrid w:val="0"/>
              <w:jc w:val="right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 xml:space="preserve">    </w:t>
            </w:r>
          </w:p>
        </w:tc>
        <w:tc>
          <w:tcPr>
            <w:tcW w:w="88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  <w:r w:rsidRPr="00725294">
              <w:rPr>
                <w:sz w:val="18"/>
                <w:szCs w:val="18"/>
                <w:lang w:eastAsia="ar-SA"/>
              </w:rPr>
              <w:t>Информация о принятых мерах по результатам рассмотрения жалоб потребителей</w:t>
            </w:r>
          </w:p>
        </w:tc>
      </w:tr>
      <w:tr w:rsidR="00725294" w:rsidRPr="00725294" w:rsidTr="00725294">
        <w:trPr>
          <w:cantSplit/>
          <w:trHeight w:val="240"/>
        </w:trPr>
        <w:tc>
          <w:tcPr>
            <w:tcW w:w="54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jc w:val="right"/>
              <w:rPr>
                <w:sz w:val="18"/>
                <w:szCs w:val="18"/>
                <w:lang w:eastAsia="ar-SA"/>
              </w:rPr>
            </w:pPr>
          </w:p>
        </w:tc>
        <w:tc>
          <w:tcPr>
            <w:tcW w:w="88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</w:p>
        </w:tc>
      </w:tr>
      <w:tr w:rsidR="00D52E68" w:rsidRPr="00725294" w:rsidTr="00074426">
        <w:trPr>
          <w:cantSplit/>
          <w:trHeight w:val="240"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E68" w:rsidRPr="00725294" w:rsidRDefault="00D52E68" w:rsidP="00725294">
            <w:pPr>
              <w:suppressAutoHyphens/>
              <w:autoSpaceDE w:val="0"/>
              <w:snapToGrid w:val="0"/>
              <w:jc w:val="right"/>
              <w:rPr>
                <w:sz w:val="18"/>
                <w:szCs w:val="18"/>
                <w:lang w:eastAsia="ar-SA"/>
              </w:rPr>
            </w:pPr>
          </w:p>
        </w:tc>
        <w:tc>
          <w:tcPr>
            <w:tcW w:w="88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E68" w:rsidRPr="00725294" w:rsidRDefault="00D52E68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</w:p>
        </w:tc>
      </w:tr>
    </w:tbl>
    <w:p w:rsidR="00EE0EF1" w:rsidRDefault="00EE0EF1" w:rsidP="00725294">
      <w:pPr>
        <w:suppressAutoHyphens/>
        <w:autoSpaceDE w:val="0"/>
        <w:jc w:val="center"/>
        <w:rPr>
          <w:b/>
          <w:sz w:val="18"/>
          <w:szCs w:val="18"/>
          <w:lang w:eastAsia="ar-SA"/>
        </w:rPr>
      </w:pPr>
    </w:p>
    <w:p w:rsidR="00D52E68" w:rsidRDefault="00D52E68" w:rsidP="00725294">
      <w:pPr>
        <w:suppressAutoHyphens/>
        <w:autoSpaceDE w:val="0"/>
        <w:jc w:val="center"/>
        <w:rPr>
          <w:b/>
          <w:sz w:val="18"/>
          <w:szCs w:val="18"/>
          <w:lang w:eastAsia="ar-SA"/>
        </w:rPr>
      </w:pPr>
    </w:p>
    <w:p w:rsidR="00D52E68" w:rsidRDefault="00D52E68" w:rsidP="00725294">
      <w:pPr>
        <w:suppressAutoHyphens/>
        <w:autoSpaceDE w:val="0"/>
        <w:jc w:val="center"/>
        <w:rPr>
          <w:b/>
          <w:sz w:val="18"/>
          <w:szCs w:val="18"/>
          <w:lang w:eastAsia="ar-SA"/>
        </w:rPr>
      </w:pPr>
    </w:p>
    <w:p w:rsidR="00D52E68" w:rsidRDefault="00D52E68" w:rsidP="00725294">
      <w:pPr>
        <w:suppressAutoHyphens/>
        <w:autoSpaceDE w:val="0"/>
        <w:jc w:val="center"/>
        <w:rPr>
          <w:b/>
          <w:sz w:val="18"/>
          <w:szCs w:val="18"/>
          <w:lang w:eastAsia="ar-SA"/>
        </w:rPr>
      </w:pPr>
    </w:p>
    <w:p w:rsidR="00EE0EF1" w:rsidRDefault="00EE0EF1" w:rsidP="00725294">
      <w:pPr>
        <w:suppressAutoHyphens/>
        <w:autoSpaceDE w:val="0"/>
        <w:jc w:val="center"/>
        <w:rPr>
          <w:b/>
          <w:sz w:val="18"/>
          <w:szCs w:val="18"/>
          <w:lang w:eastAsia="ar-SA"/>
        </w:rPr>
      </w:pPr>
    </w:p>
    <w:p w:rsidR="00EC521F" w:rsidRPr="00740FA0" w:rsidRDefault="00EC521F">
      <w:pPr>
        <w:spacing w:after="200" w:line="276" w:lineRule="auto"/>
        <w:rPr>
          <w:b/>
          <w:sz w:val="18"/>
          <w:szCs w:val="18"/>
          <w:lang w:eastAsia="ar-SA"/>
        </w:rPr>
      </w:pPr>
      <w:r w:rsidRPr="00740FA0">
        <w:rPr>
          <w:b/>
          <w:sz w:val="18"/>
          <w:szCs w:val="18"/>
          <w:lang w:eastAsia="ar-SA"/>
        </w:rPr>
        <w:br w:type="page"/>
      </w:r>
    </w:p>
    <w:p w:rsidR="00725294" w:rsidRPr="00725294" w:rsidRDefault="00695AE2" w:rsidP="00725294">
      <w:pPr>
        <w:suppressAutoHyphens/>
        <w:autoSpaceDE w:val="0"/>
        <w:jc w:val="center"/>
        <w:rPr>
          <w:b/>
          <w:sz w:val="18"/>
          <w:szCs w:val="18"/>
          <w:lang w:eastAsia="ar-SA"/>
        </w:rPr>
      </w:pPr>
      <w:r>
        <w:rPr>
          <w:b/>
          <w:sz w:val="18"/>
          <w:szCs w:val="18"/>
          <w:lang w:val="en-US" w:eastAsia="ar-SA"/>
        </w:rPr>
        <w:lastRenderedPageBreak/>
        <w:t>III</w:t>
      </w:r>
      <w:r>
        <w:rPr>
          <w:b/>
          <w:sz w:val="18"/>
          <w:szCs w:val="18"/>
          <w:lang w:eastAsia="ar-SA"/>
        </w:rPr>
        <w:t>. </w:t>
      </w:r>
      <w:r w:rsidR="00725294" w:rsidRPr="00725294">
        <w:rPr>
          <w:b/>
          <w:sz w:val="18"/>
          <w:szCs w:val="18"/>
          <w:lang w:eastAsia="ar-SA"/>
        </w:rPr>
        <w:t>Сведения об использовании закрепленного за учреждением муниципального имущества</w:t>
      </w:r>
    </w:p>
    <w:p w:rsidR="00725294" w:rsidRPr="00725294" w:rsidRDefault="00725294" w:rsidP="00725294">
      <w:pPr>
        <w:suppressAutoHyphens/>
        <w:autoSpaceDE w:val="0"/>
        <w:jc w:val="center"/>
        <w:rPr>
          <w:b/>
          <w:sz w:val="18"/>
          <w:szCs w:val="18"/>
          <w:lang w:eastAsia="ar-SA"/>
        </w:rPr>
      </w:pPr>
    </w:p>
    <w:tbl>
      <w:tblPr>
        <w:tblW w:w="950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16"/>
        <w:gridCol w:w="2624"/>
        <w:gridCol w:w="1381"/>
        <w:gridCol w:w="1276"/>
        <w:gridCol w:w="1244"/>
        <w:gridCol w:w="1260"/>
        <w:gridCol w:w="1105"/>
      </w:tblGrid>
      <w:tr w:rsidR="00725294" w:rsidRPr="00725294" w:rsidTr="00EC521F">
        <w:trPr>
          <w:cantSplit/>
          <w:trHeight w:val="480"/>
          <w:tblHeader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725294">
              <w:rPr>
                <w:sz w:val="18"/>
                <w:szCs w:val="18"/>
                <w:lang w:eastAsia="ar-SA"/>
              </w:rPr>
              <w:t xml:space="preserve">N </w:t>
            </w:r>
            <w:proofErr w:type="spellStart"/>
            <w:proofErr w:type="gramStart"/>
            <w:r w:rsidRPr="00725294">
              <w:rPr>
                <w:sz w:val="18"/>
                <w:szCs w:val="18"/>
                <w:lang w:eastAsia="ar-SA"/>
              </w:rPr>
              <w:t>п</w:t>
            </w:r>
            <w:proofErr w:type="spellEnd"/>
            <w:proofErr w:type="gramEnd"/>
            <w:r w:rsidRPr="00725294">
              <w:rPr>
                <w:sz w:val="18"/>
                <w:szCs w:val="18"/>
                <w:lang w:eastAsia="ar-SA"/>
              </w:rPr>
              <w:t>/</w:t>
            </w:r>
            <w:proofErr w:type="spellStart"/>
            <w:r w:rsidRPr="00725294">
              <w:rPr>
                <w:sz w:val="18"/>
                <w:szCs w:val="18"/>
                <w:lang w:eastAsia="ar-SA"/>
              </w:rPr>
              <w:t>п</w:t>
            </w:r>
            <w:proofErr w:type="spellEnd"/>
          </w:p>
        </w:tc>
        <w:tc>
          <w:tcPr>
            <w:tcW w:w="2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725294">
              <w:rPr>
                <w:sz w:val="18"/>
                <w:szCs w:val="18"/>
                <w:lang w:eastAsia="ar-SA"/>
              </w:rPr>
              <w:t>Наименование  показателя</w:t>
            </w:r>
          </w:p>
        </w:tc>
        <w:tc>
          <w:tcPr>
            <w:tcW w:w="13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725294">
              <w:rPr>
                <w:sz w:val="18"/>
                <w:szCs w:val="18"/>
                <w:lang w:eastAsia="ar-SA"/>
              </w:rPr>
              <w:t>Единица измерения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725294">
              <w:rPr>
                <w:sz w:val="18"/>
                <w:szCs w:val="18"/>
                <w:lang w:eastAsia="ar-SA"/>
              </w:rPr>
              <w:t xml:space="preserve">Год, предшествующий </w:t>
            </w:r>
            <w:proofErr w:type="gramStart"/>
            <w:r w:rsidRPr="00725294">
              <w:rPr>
                <w:sz w:val="18"/>
                <w:szCs w:val="18"/>
                <w:lang w:eastAsia="ar-SA"/>
              </w:rPr>
              <w:t>отчетному</w:t>
            </w:r>
            <w:proofErr w:type="gramEnd"/>
          </w:p>
        </w:tc>
        <w:tc>
          <w:tcPr>
            <w:tcW w:w="2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725294">
              <w:rPr>
                <w:sz w:val="18"/>
                <w:szCs w:val="18"/>
                <w:lang w:eastAsia="ar-SA"/>
              </w:rPr>
              <w:t>Отчетный год</w:t>
            </w:r>
          </w:p>
        </w:tc>
      </w:tr>
      <w:tr w:rsidR="00725294" w:rsidRPr="00725294" w:rsidTr="00EC521F">
        <w:trPr>
          <w:cantSplit/>
          <w:trHeight w:val="480"/>
          <w:tblHeader/>
        </w:trPr>
        <w:tc>
          <w:tcPr>
            <w:tcW w:w="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2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725294">
              <w:rPr>
                <w:sz w:val="18"/>
                <w:szCs w:val="18"/>
                <w:lang w:eastAsia="ar-SA"/>
              </w:rPr>
              <w:t>на начало года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725294">
              <w:rPr>
                <w:sz w:val="18"/>
                <w:szCs w:val="18"/>
                <w:lang w:eastAsia="ar-SA"/>
              </w:rPr>
              <w:t>на конец года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725294">
              <w:rPr>
                <w:sz w:val="18"/>
                <w:szCs w:val="18"/>
                <w:lang w:eastAsia="ar-SA"/>
              </w:rPr>
              <w:t>на  начало года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725294">
              <w:rPr>
                <w:sz w:val="18"/>
                <w:szCs w:val="18"/>
                <w:lang w:eastAsia="ar-SA"/>
              </w:rPr>
              <w:t>на конец года</w:t>
            </w:r>
          </w:p>
        </w:tc>
      </w:tr>
      <w:tr w:rsidR="00725294" w:rsidRPr="00725294" w:rsidTr="00EC521F">
        <w:trPr>
          <w:cantSplit/>
          <w:trHeight w:val="720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jc w:val="right"/>
              <w:rPr>
                <w:sz w:val="18"/>
                <w:szCs w:val="18"/>
                <w:lang w:eastAsia="ar-SA"/>
              </w:rPr>
            </w:pPr>
            <w:r w:rsidRPr="00725294">
              <w:rPr>
                <w:sz w:val="18"/>
                <w:szCs w:val="18"/>
                <w:lang w:eastAsia="ar-SA"/>
              </w:rPr>
              <w:t xml:space="preserve">1. 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  <w:r w:rsidRPr="00725294">
              <w:rPr>
                <w:sz w:val="18"/>
                <w:szCs w:val="18"/>
                <w:lang w:eastAsia="ar-SA"/>
              </w:rPr>
              <w:t>Общая балансовая (остаточная) стоимость недвижимого имущества, находящегося у учреждения на праве оперативного управления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A30085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  <w:r w:rsidRPr="00725294">
              <w:rPr>
                <w:sz w:val="18"/>
                <w:szCs w:val="18"/>
                <w:lang w:eastAsia="ar-SA"/>
              </w:rPr>
              <w:t>тыс. рублей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</w:p>
        </w:tc>
      </w:tr>
      <w:tr w:rsidR="00725294" w:rsidRPr="00725294" w:rsidTr="00EC521F">
        <w:trPr>
          <w:cantSplit/>
          <w:trHeight w:val="600"/>
        </w:trPr>
        <w:tc>
          <w:tcPr>
            <w:tcW w:w="61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  <w:r w:rsidRPr="00725294">
              <w:rPr>
                <w:sz w:val="18"/>
                <w:szCs w:val="18"/>
                <w:lang w:eastAsia="ar-SA"/>
              </w:rPr>
              <w:t xml:space="preserve">Общая балансовая (остаточная) стоимость недвижимого имущества, находящегося у учреждения на праве оперативного управления и переданного в аренду       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  <w:r w:rsidRPr="00725294">
              <w:rPr>
                <w:sz w:val="18"/>
                <w:szCs w:val="18"/>
                <w:lang w:eastAsia="ar-SA"/>
              </w:rPr>
              <w:t xml:space="preserve">тыс. рублей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</w:p>
        </w:tc>
      </w:tr>
      <w:tr w:rsidR="00725294" w:rsidRPr="00725294" w:rsidTr="00EC521F">
        <w:trPr>
          <w:cantSplit/>
          <w:trHeight w:val="720"/>
        </w:trPr>
        <w:tc>
          <w:tcPr>
            <w:tcW w:w="61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  <w:r w:rsidRPr="00725294">
              <w:rPr>
                <w:sz w:val="18"/>
                <w:szCs w:val="18"/>
                <w:lang w:eastAsia="ar-SA"/>
              </w:rPr>
              <w:t xml:space="preserve">Общая балансовая (остаточная) стоимость недвижимого имущества, находящегося у учреждения на праве оперативного управления и переданного в безвозмездное пользование       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  <w:r w:rsidRPr="00725294">
              <w:rPr>
                <w:sz w:val="18"/>
                <w:szCs w:val="18"/>
                <w:lang w:eastAsia="ar-SA"/>
              </w:rPr>
              <w:t xml:space="preserve">тыс. рублей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</w:p>
        </w:tc>
      </w:tr>
      <w:tr w:rsidR="00725294" w:rsidRPr="00725294" w:rsidTr="00EC521F">
        <w:trPr>
          <w:cantSplit/>
          <w:trHeight w:val="960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jc w:val="right"/>
              <w:rPr>
                <w:sz w:val="18"/>
                <w:szCs w:val="18"/>
                <w:lang w:eastAsia="ar-SA"/>
              </w:rPr>
            </w:pPr>
            <w:r w:rsidRPr="00725294">
              <w:rPr>
                <w:sz w:val="18"/>
                <w:szCs w:val="18"/>
                <w:lang w:eastAsia="ar-SA"/>
              </w:rPr>
              <w:t>2.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  <w:r w:rsidRPr="00725294">
              <w:rPr>
                <w:sz w:val="18"/>
                <w:szCs w:val="18"/>
                <w:lang w:eastAsia="ar-SA"/>
              </w:rPr>
              <w:t xml:space="preserve">Общая балансовая (остаточная) стоимость движимого имущества, находящегося у учреждения на праве оперативного управления       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  <w:r w:rsidRPr="00725294">
              <w:rPr>
                <w:sz w:val="18"/>
                <w:szCs w:val="18"/>
                <w:lang w:eastAsia="ar-SA"/>
              </w:rPr>
              <w:t xml:space="preserve">тыс. рублей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</w:p>
        </w:tc>
      </w:tr>
      <w:tr w:rsidR="00725294" w:rsidRPr="00725294" w:rsidTr="00EC521F">
        <w:trPr>
          <w:cantSplit/>
          <w:trHeight w:val="960"/>
        </w:trPr>
        <w:tc>
          <w:tcPr>
            <w:tcW w:w="61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  <w:r w:rsidRPr="00725294">
              <w:rPr>
                <w:sz w:val="18"/>
                <w:szCs w:val="18"/>
                <w:lang w:eastAsia="ar-SA"/>
              </w:rPr>
              <w:t xml:space="preserve">Общая балансовая (остаточная) стоимость движимого имущества, находящегося у учреждения на праве оперативного управления, и переданного в аренду     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  <w:r w:rsidRPr="00725294">
              <w:rPr>
                <w:sz w:val="18"/>
                <w:szCs w:val="18"/>
                <w:lang w:eastAsia="ar-SA"/>
              </w:rPr>
              <w:t xml:space="preserve">тыс. рублей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</w:p>
        </w:tc>
      </w:tr>
      <w:tr w:rsidR="00725294" w:rsidRPr="00725294" w:rsidTr="00EC521F">
        <w:trPr>
          <w:cantSplit/>
          <w:trHeight w:val="960"/>
        </w:trPr>
        <w:tc>
          <w:tcPr>
            <w:tcW w:w="61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  <w:r w:rsidRPr="00725294">
              <w:rPr>
                <w:sz w:val="18"/>
                <w:szCs w:val="18"/>
                <w:lang w:eastAsia="ar-SA"/>
              </w:rPr>
              <w:t xml:space="preserve">Общая балансовая (остаточная) стоимость движимого имущества, находящегося у учреждения на праве оперативного управления, и переданного в безвозмездное пользование       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  <w:r w:rsidRPr="00725294">
              <w:rPr>
                <w:sz w:val="18"/>
                <w:szCs w:val="18"/>
                <w:lang w:eastAsia="ar-SA"/>
              </w:rPr>
              <w:t xml:space="preserve">тыс. рублей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</w:p>
        </w:tc>
      </w:tr>
      <w:tr w:rsidR="00725294" w:rsidRPr="00725294" w:rsidTr="00EC521F">
        <w:trPr>
          <w:cantSplit/>
          <w:trHeight w:val="96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jc w:val="right"/>
              <w:rPr>
                <w:sz w:val="18"/>
                <w:szCs w:val="18"/>
                <w:lang w:eastAsia="ar-SA"/>
              </w:rPr>
            </w:pPr>
            <w:r w:rsidRPr="00725294">
              <w:rPr>
                <w:sz w:val="18"/>
                <w:szCs w:val="18"/>
                <w:lang w:eastAsia="ar-SA"/>
              </w:rPr>
              <w:t xml:space="preserve">3. 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  <w:r w:rsidRPr="00725294">
              <w:rPr>
                <w:sz w:val="18"/>
                <w:szCs w:val="18"/>
                <w:lang w:eastAsia="ar-SA"/>
              </w:rPr>
              <w:t xml:space="preserve">Количество объектов недвижимого имущества (зданий, строений, помещений), находящегося у учреждения на праве оперативного управления      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  <w:r w:rsidRPr="00725294">
              <w:rPr>
                <w:sz w:val="18"/>
                <w:szCs w:val="18"/>
                <w:lang w:eastAsia="ar-SA"/>
              </w:rPr>
              <w:t xml:space="preserve">штук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</w:p>
        </w:tc>
      </w:tr>
      <w:tr w:rsidR="00725294" w:rsidRPr="00725294" w:rsidTr="00EC521F">
        <w:trPr>
          <w:cantSplit/>
          <w:trHeight w:val="960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jc w:val="right"/>
              <w:rPr>
                <w:sz w:val="18"/>
                <w:szCs w:val="18"/>
                <w:lang w:eastAsia="ar-SA"/>
              </w:rPr>
            </w:pPr>
            <w:r w:rsidRPr="00725294">
              <w:rPr>
                <w:sz w:val="18"/>
                <w:szCs w:val="18"/>
                <w:lang w:eastAsia="ar-SA"/>
              </w:rPr>
              <w:t xml:space="preserve">4. 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  <w:r w:rsidRPr="00725294">
              <w:rPr>
                <w:sz w:val="18"/>
                <w:szCs w:val="18"/>
                <w:lang w:eastAsia="ar-SA"/>
              </w:rPr>
              <w:t xml:space="preserve">Общая площадь объектов недвижимого имущества, находящаяся у учреждения на праве оперативного управления      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  <w:r w:rsidRPr="00725294">
              <w:rPr>
                <w:sz w:val="18"/>
                <w:szCs w:val="18"/>
                <w:lang w:eastAsia="ar-SA"/>
              </w:rPr>
              <w:t xml:space="preserve">кв. метров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</w:p>
        </w:tc>
      </w:tr>
      <w:tr w:rsidR="00725294" w:rsidRPr="00725294" w:rsidTr="00EC521F">
        <w:trPr>
          <w:cantSplit/>
          <w:trHeight w:val="720"/>
        </w:trPr>
        <w:tc>
          <w:tcPr>
            <w:tcW w:w="61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jc w:val="right"/>
              <w:rPr>
                <w:sz w:val="18"/>
                <w:szCs w:val="18"/>
                <w:lang w:eastAsia="ar-SA"/>
              </w:rPr>
            </w:pP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  <w:r w:rsidRPr="00725294">
              <w:rPr>
                <w:sz w:val="18"/>
                <w:szCs w:val="18"/>
                <w:lang w:eastAsia="ar-SA"/>
              </w:rPr>
              <w:t xml:space="preserve">Общая площадь объектов        недвижимого     имущества, находящегося у учреждения на праве оперативного управления, и     переданного    в аренду          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  <w:r w:rsidRPr="00725294">
              <w:rPr>
                <w:sz w:val="18"/>
                <w:szCs w:val="18"/>
                <w:lang w:eastAsia="ar-SA"/>
              </w:rPr>
              <w:t xml:space="preserve">кв. метров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</w:p>
        </w:tc>
      </w:tr>
      <w:tr w:rsidR="00725294" w:rsidRPr="00725294" w:rsidTr="00EC521F">
        <w:trPr>
          <w:cantSplit/>
          <w:trHeight w:val="840"/>
        </w:trPr>
        <w:tc>
          <w:tcPr>
            <w:tcW w:w="61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jc w:val="right"/>
              <w:rPr>
                <w:sz w:val="18"/>
                <w:szCs w:val="18"/>
                <w:lang w:eastAsia="ar-SA"/>
              </w:rPr>
            </w:pP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  <w:r w:rsidRPr="00725294">
              <w:rPr>
                <w:sz w:val="18"/>
                <w:szCs w:val="18"/>
                <w:lang w:eastAsia="ar-SA"/>
              </w:rPr>
              <w:t xml:space="preserve">Общая площадь объектов        недвижимого     имущества, находящегося у учреждения на праве оперативного управления, и     переданного    в безвозмездное   пользование     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  <w:r w:rsidRPr="00725294">
              <w:rPr>
                <w:sz w:val="18"/>
                <w:szCs w:val="18"/>
                <w:lang w:eastAsia="ar-SA"/>
              </w:rPr>
              <w:t xml:space="preserve">кв. метров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</w:p>
        </w:tc>
      </w:tr>
      <w:tr w:rsidR="00725294" w:rsidRPr="00725294" w:rsidTr="00EC521F">
        <w:trPr>
          <w:cantSplit/>
          <w:trHeight w:val="1995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jc w:val="right"/>
              <w:rPr>
                <w:sz w:val="18"/>
                <w:szCs w:val="18"/>
                <w:lang w:eastAsia="ar-SA"/>
              </w:rPr>
            </w:pPr>
            <w:r w:rsidRPr="00725294">
              <w:rPr>
                <w:sz w:val="18"/>
                <w:szCs w:val="18"/>
                <w:lang w:eastAsia="ar-SA"/>
              </w:rPr>
              <w:lastRenderedPageBreak/>
              <w:t xml:space="preserve">5. </w:t>
            </w:r>
          </w:p>
        </w:tc>
        <w:tc>
          <w:tcPr>
            <w:tcW w:w="26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  <w:r w:rsidRPr="00725294">
              <w:rPr>
                <w:sz w:val="18"/>
                <w:szCs w:val="18"/>
                <w:lang w:eastAsia="ar-SA"/>
              </w:rPr>
              <w:t>Объем средств, полученных от распоряжения в установленном порядке имуществом, находящимся у учреждения на праве оперативного управления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  <w:r w:rsidRPr="00725294">
              <w:rPr>
                <w:sz w:val="18"/>
                <w:szCs w:val="18"/>
                <w:lang w:eastAsia="ar-SA"/>
              </w:rPr>
              <w:t xml:space="preserve">тыс. рублей  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2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</w:p>
        </w:tc>
      </w:tr>
    </w:tbl>
    <w:p w:rsidR="00725294" w:rsidRPr="00725294" w:rsidRDefault="00725294" w:rsidP="00725294">
      <w:pPr>
        <w:suppressAutoHyphens/>
        <w:autoSpaceDE w:val="0"/>
        <w:ind w:firstLine="540"/>
        <w:jc w:val="both"/>
        <w:rPr>
          <w:sz w:val="18"/>
          <w:szCs w:val="18"/>
          <w:lang w:eastAsia="ar-SA"/>
        </w:rPr>
      </w:pPr>
    </w:p>
    <w:p w:rsidR="00725294" w:rsidRPr="00725294" w:rsidRDefault="00725294" w:rsidP="00725294">
      <w:pPr>
        <w:suppressAutoHyphens/>
        <w:autoSpaceDE w:val="0"/>
        <w:ind w:firstLine="540"/>
        <w:jc w:val="both"/>
        <w:rPr>
          <w:sz w:val="18"/>
          <w:szCs w:val="18"/>
          <w:lang w:eastAsia="ar-SA"/>
        </w:rPr>
      </w:pPr>
    </w:p>
    <w:p w:rsidR="00725294" w:rsidRPr="00725294" w:rsidRDefault="00725294" w:rsidP="00725294">
      <w:pPr>
        <w:suppressAutoHyphens/>
        <w:autoSpaceDE w:val="0"/>
        <w:ind w:firstLine="540"/>
        <w:jc w:val="both"/>
        <w:rPr>
          <w:sz w:val="18"/>
          <w:szCs w:val="18"/>
          <w:lang w:eastAsia="ar-SA"/>
        </w:rPr>
      </w:pPr>
    </w:p>
    <w:p w:rsidR="00725294" w:rsidRPr="00725294" w:rsidRDefault="00725294" w:rsidP="00725294">
      <w:pPr>
        <w:suppressAutoHyphens/>
        <w:autoSpaceDE w:val="0"/>
        <w:ind w:firstLine="540"/>
        <w:jc w:val="both"/>
        <w:rPr>
          <w:sz w:val="18"/>
          <w:szCs w:val="18"/>
          <w:lang w:eastAsia="ar-SA"/>
        </w:rPr>
      </w:pPr>
      <w:r w:rsidRPr="00725294">
        <w:rPr>
          <w:sz w:val="18"/>
          <w:szCs w:val="18"/>
          <w:lang w:eastAsia="ar-SA"/>
        </w:rPr>
        <w:t>Главный бухгалтер                ______________________(Ф.И.О.)</w:t>
      </w:r>
    </w:p>
    <w:p w:rsidR="00725294" w:rsidRPr="00725294" w:rsidRDefault="00725294" w:rsidP="00725294">
      <w:pPr>
        <w:suppressAutoHyphens/>
        <w:autoSpaceDE w:val="0"/>
        <w:ind w:firstLine="540"/>
        <w:jc w:val="both"/>
        <w:rPr>
          <w:sz w:val="28"/>
          <w:szCs w:val="28"/>
          <w:lang w:eastAsia="ar-SA"/>
        </w:rPr>
      </w:pPr>
    </w:p>
    <w:p w:rsidR="00725294" w:rsidRPr="00725294" w:rsidRDefault="00725294" w:rsidP="00725294">
      <w:pPr>
        <w:suppressAutoHyphens/>
        <w:autoSpaceDE w:val="0"/>
        <w:ind w:firstLine="540"/>
        <w:jc w:val="both"/>
        <w:rPr>
          <w:sz w:val="28"/>
          <w:szCs w:val="28"/>
          <w:lang w:eastAsia="ar-SA"/>
        </w:rPr>
      </w:pPr>
    </w:p>
    <w:p w:rsidR="00725294" w:rsidRPr="00725294" w:rsidRDefault="00725294" w:rsidP="00725294">
      <w:pPr>
        <w:suppressAutoHyphens/>
        <w:autoSpaceDE w:val="0"/>
        <w:ind w:firstLine="540"/>
        <w:jc w:val="both"/>
        <w:rPr>
          <w:sz w:val="28"/>
          <w:szCs w:val="28"/>
          <w:lang w:eastAsia="ar-SA"/>
        </w:rPr>
      </w:pPr>
    </w:p>
    <w:p w:rsidR="00725294" w:rsidRPr="00725294" w:rsidRDefault="00725294" w:rsidP="00725294">
      <w:pPr>
        <w:suppressAutoHyphens/>
        <w:rPr>
          <w:sz w:val="28"/>
          <w:szCs w:val="28"/>
          <w:lang w:eastAsia="ar-SA"/>
        </w:rPr>
        <w:sectPr w:rsidR="00725294" w:rsidRPr="00725294">
          <w:footerReference w:type="default" r:id="rId11"/>
          <w:pgSz w:w="11906" w:h="16838"/>
          <w:pgMar w:top="1134" w:right="850" w:bottom="1134" w:left="1701" w:header="720" w:footer="708" w:gutter="0"/>
          <w:cols w:space="720"/>
          <w:docGrid w:linePitch="360"/>
        </w:sectPr>
      </w:pPr>
    </w:p>
    <w:p w:rsidR="00725294" w:rsidRPr="00725294" w:rsidRDefault="00725294" w:rsidP="00725294">
      <w:pPr>
        <w:suppressAutoHyphens/>
        <w:autoSpaceDE w:val="0"/>
        <w:ind w:left="4536"/>
        <w:jc w:val="right"/>
        <w:rPr>
          <w:sz w:val="18"/>
          <w:szCs w:val="18"/>
          <w:lang w:eastAsia="ar-SA"/>
        </w:rPr>
      </w:pPr>
      <w:r w:rsidRPr="00725294">
        <w:rPr>
          <w:sz w:val="18"/>
          <w:szCs w:val="18"/>
          <w:lang w:eastAsia="ar-SA"/>
        </w:rPr>
        <w:lastRenderedPageBreak/>
        <w:t xml:space="preserve">Приложение 2 </w:t>
      </w:r>
    </w:p>
    <w:p w:rsidR="00152B74" w:rsidRPr="00725294" w:rsidRDefault="00152B74" w:rsidP="00152B74">
      <w:pPr>
        <w:suppressAutoHyphens/>
        <w:autoSpaceDE w:val="0"/>
        <w:ind w:left="4536"/>
        <w:jc w:val="both"/>
        <w:rPr>
          <w:sz w:val="18"/>
          <w:szCs w:val="18"/>
          <w:lang w:eastAsia="ar-SA"/>
        </w:rPr>
      </w:pPr>
      <w:r w:rsidRPr="00725294">
        <w:rPr>
          <w:sz w:val="18"/>
          <w:szCs w:val="18"/>
          <w:lang w:eastAsia="ar-SA"/>
        </w:rPr>
        <w:t>к Порядку составления и утверждения отчетов о результатах деятельности муниципа</w:t>
      </w:r>
      <w:r>
        <w:rPr>
          <w:sz w:val="18"/>
          <w:szCs w:val="18"/>
          <w:lang w:eastAsia="ar-SA"/>
        </w:rPr>
        <w:t>льных учреждений Пушкинского муниципального района Московской области</w:t>
      </w:r>
      <w:r w:rsidRPr="00725294">
        <w:rPr>
          <w:sz w:val="18"/>
          <w:szCs w:val="18"/>
          <w:lang w:eastAsia="ar-SA"/>
        </w:rPr>
        <w:t xml:space="preserve"> </w:t>
      </w:r>
      <w:r>
        <w:rPr>
          <w:sz w:val="18"/>
          <w:szCs w:val="18"/>
          <w:lang w:eastAsia="ar-SA"/>
        </w:rPr>
        <w:t xml:space="preserve">и городского поселения Пушкино </w:t>
      </w:r>
      <w:r w:rsidRPr="00725294">
        <w:rPr>
          <w:sz w:val="18"/>
          <w:szCs w:val="18"/>
          <w:lang w:eastAsia="ar-SA"/>
        </w:rPr>
        <w:t>и об использовании закрепленного за ними муниципального имущества</w:t>
      </w:r>
    </w:p>
    <w:p w:rsidR="00725294" w:rsidRPr="00725294" w:rsidRDefault="00725294" w:rsidP="00725294">
      <w:pPr>
        <w:suppressAutoHyphens/>
        <w:autoSpaceDE w:val="0"/>
        <w:jc w:val="center"/>
        <w:rPr>
          <w:b/>
          <w:bCs/>
          <w:sz w:val="18"/>
          <w:szCs w:val="18"/>
          <w:lang w:eastAsia="ar-SA"/>
        </w:rPr>
      </w:pPr>
    </w:p>
    <w:p w:rsidR="00725294" w:rsidRPr="00725294" w:rsidRDefault="00725294" w:rsidP="00725294">
      <w:pPr>
        <w:suppressAutoHyphens/>
        <w:autoSpaceDE w:val="0"/>
        <w:jc w:val="center"/>
        <w:rPr>
          <w:b/>
          <w:bCs/>
          <w:sz w:val="18"/>
          <w:szCs w:val="18"/>
          <w:lang w:eastAsia="ar-SA"/>
        </w:rPr>
      </w:pPr>
    </w:p>
    <w:p w:rsidR="00725294" w:rsidRPr="00725294" w:rsidRDefault="00725294" w:rsidP="00725294">
      <w:pPr>
        <w:suppressAutoHyphens/>
        <w:autoSpaceDE w:val="0"/>
        <w:ind w:firstLine="720"/>
        <w:jc w:val="both"/>
        <w:rPr>
          <w:bCs/>
          <w:sz w:val="18"/>
          <w:szCs w:val="18"/>
          <w:lang w:eastAsia="ar-SA"/>
        </w:rPr>
      </w:pPr>
      <w:r w:rsidRPr="00725294">
        <w:rPr>
          <w:bCs/>
          <w:sz w:val="18"/>
          <w:szCs w:val="18"/>
          <w:lang w:eastAsia="ar-SA"/>
        </w:rPr>
        <w:t>СОГЛАСОВАНО:</w:t>
      </w:r>
      <w:r w:rsidRPr="00725294">
        <w:rPr>
          <w:bCs/>
          <w:sz w:val="18"/>
          <w:szCs w:val="18"/>
          <w:lang w:eastAsia="ar-SA"/>
        </w:rPr>
        <w:tab/>
      </w:r>
      <w:r w:rsidRPr="00725294">
        <w:rPr>
          <w:bCs/>
          <w:sz w:val="18"/>
          <w:szCs w:val="18"/>
          <w:lang w:eastAsia="ar-SA"/>
        </w:rPr>
        <w:tab/>
      </w:r>
      <w:r w:rsidRPr="00725294">
        <w:rPr>
          <w:bCs/>
          <w:sz w:val="18"/>
          <w:szCs w:val="18"/>
          <w:lang w:eastAsia="ar-SA"/>
        </w:rPr>
        <w:tab/>
      </w:r>
      <w:r w:rsidRPr="00725294">
        <w:rPr>
          <w:bCs/>
          <w:sz w:val="18"/>
          <w:szCs w:val="18"/>
          <w:lang w:eastAsia="ar-SA"/>
        </w:rPr>
        <w:tab/>
      </w:r>
      <w:r w:rsidRPr="00725294">
        <w:rPr>
          <w:bCs/>
          <w:sz w:val="18"/>
          <w:szCs w:val="18"/>
          <w:lang w:eastAsia="ar-SA"/>
        </w:rPr>
        <w:tab/>
      </w:r>
      <w:r w:rsidRPr="00725294">
        <w:rPr>
          <w:bCs/>
          <w:sz w:val="18"/>
          <w:szCs w:val="18"/>
          <w:lang w:eastAsia="ar-SA"/>
        </w:rPr>
        <w:tab/>
        <w:t xml:space="preserve">     УТВЕРЖДАЮ:</w:t>
      </w:r>
    </w:p>
    <w:p w:rsidR="00725294" w:rsidRPr="00725294" w:rsidRDefault="00725294" w:rsidP="00725294">
      <w:pPr>
        <w:suppressAutoHyphens/>
        <w:autoSpaceDE w:val="0"/>
        <w:jc w:val="both"/>
        <w:rPr>
          <w:bCs/>
          <w:sz w:val="18"/>
          <w:szCs w:val="18"/>
          <w:lang w:eastAsia="ar-SA"/>
        </w:rPr>
      </w:pPr>
      <w:r w:rsidRPr="00725294">
        <w:rPr>
          <w:bCs/>
          <w:sz w:val="18"/>
          <w:szCs w:val="18"/>
          <w:lang w:eastAsia="ar-SA"/>
        </w:rPr>
        <w:t>__________________________________</w:t>
      </w:r>
      <w:r w:rsidRPr="00725294">
        <w:rPr>
          <w:bCs/>
          <w:sz w:val="18"/>
          <w:szCs w:val="18"/>
          <w:lang w:eastAsia="ar-SA"/>
        </w:rPr>
        <w:tab/>
      </w:r>
      <w:r w:rsidRPr="00725294">
        <w:rPr>
          <w:bCs/>
          <w:sz w:val="18"/>
          <w:szCs w:val="18"/>
          <w:lang w:eastAsia="ar-SA"/>
        </w:rPr>
        <w:tab/>
      </w:r>
      <w:r w:rsidRPr="00725294">
        <w:rPr>
          <w:bCs/>
          <w:sz w:val="18"/>
          <w:szCs w:val="18"/>
          <w:lang w:eastAsia="ar-SA"/>
        </w:rPr>
        <w:tab/>
      </w:r>
      <w:r w:rsidRPr="00725294">
        <w:rPr>
          <w:bCs/>
          <w:sz w:val="18"/>
          <w:szCs w:val="18"/>
          <w:lang w:eastAsia="ar-SA"/>
        </w:rPr>
        <w:tab/>
        <w:t>___________________________________</w:t>
      </w:r>
    </w:p>
    <w:p w:rsidR="00725294" w:rsidRPr="00725294" w:rsidRDefault="00725294" w:rsidP="00725294">
      <w:pPr>
        <w:suppressAutoHyphens/>
        <w:autoSpaceDE w:val="0"/>
        <w:jc w:val="both"/>
        <w:rPr>
          <w:bCs/>
          <w:sz w:val="18"/>
          <w:szCs w:val="18"/>
          <w:lang w:eastAsia="ar-SA"/>
        </w:rPr>
      </w:pPr>
      <w:r w:rsidRPr="00725294">
        <w:rPr>
          <w:bCs/>
          <w:sz w:val="18"/>
          <w:szCs w:val="18"/>
          <w:lang w:eastAsia="ar-SA"/>
        </w:rPr>
        <w:t xml:space="preserve">(наименование должности, </w:t>
      </w:r>
      <w:proofErr w:type="gramStart"/>
      <w:r w:rsidRPr="00725294">
        <w:rPr>
          <w:bCs/>
          <w:sz w:val="18"/>
          <w:szCs w:val="18"/>
          <w:lang w:eastAsia="ar-SA"/>
        </w:rPr>
        <w:t>утвердившего</w:t>
      </w:r>
      <w:proofErr w:type="gramEnd"/>
      <w:r w:rsidRPr="00725294">
        <w:rPr>
          <w:bCs/>
          <w:sz w:val="18"/>
          <w:szCs w:val="18"/>
          <w:lang w:eastAsia="ar-SA"/>
        </w:rPr>
        <w:t xml:space="preserve"> документ)                        (наименование должности, утвердившего документ)</w:t>
      </w:r>
    </w:p>
    <w:p w:rsidR="00725294" w:rsidRPr="00725294" w:rsidRDefault="00725294" w:rsidP="00725294">
      <w:pPr>
        <w:suppressAutoHyphens/>
        <w:autoSpaceDE w:val="0"/>
        <w:jc w:val="both"/>
        <w:rPr>
          <w:b/>
          <w:bCs/>
          <w:sz w:val="18"/>
          <w:szCs w:val="18"/>
          <w:lang w:eastAsia="ar-SA"/>
        </w:rPr>
      </w:pPr>
      <w:r w:rsidRPr="00725294">
        <w:rPr>
          <w:b/>
          <w:bCs/>
          <w:sz w:val="18"/>
          <w:szCs w:val="18"/>
          <w:lang w:eastAsia="ar-SA"/>
        </w:rPr>
        <w:t>__________________________________</w:t>
      </w:r>
      <w:r w:rsidRPr="00725294">
        <w:rPr>
          <w:b/>
          <w:bCs/>
          <w:sz w:val="18"/>
          <w:szCs w:val="18"/>
          <w:lang w:eastAsia="ar-SA"/>
        </w:rPr>
        <w:tab/>
      </w:r>
      <w:r w:rsidRPr="00725294">
        <w:rPr>
          <w:b/>
          <w:bCs/>
          <w:sz w:val="18"/>
          <w:szCs w:val="18"/>
          <w:lang w:eastAsia="ar-SA"/>
        </w:rPr>
        <w:tab/>
      </w:r>
      <w:r w:rsidRPr="00725294">
        <w:rPr>
          <w:b/>
          <w:bCs/>
          <w:sz w:val="18"/>
          <w:szCs w:val="18"/>
          <w:lang w:eastAsia="ar-SA"/>
        </w:rPr>
        <w:tab/>
      </w:r>
      <w:r w:rsidRPr="00725294">
        <w:rPr>
          <w:b/>
          <w:bCs/>
          <w:sz w:val="18"/>
          <w:szCs w:val="18"/>
          <w:lang w:eastAsia="ar-SA"/>
        </w:rPr>
        <w:tab/>
        <w:t>___________________________________</w:t>
      </w:r>
    </w:p>
    <w:p w:rsidR="00725294" w:rsidRPr="00725294" w:rsidRDefault="00725294" w:rsidP="00725294">
      <w:pPr>
        <w:suppressAutoHyphens/>
        <w:autoSpaceDE w:val="0"/>
        <w:jc w:val="both"/>
        <w:rPr>
          <w:b/>
          <w:bCs/>
          <w:sz w:val="18"/>
          <w:szCs w:val="18"/>
          <w:lang w:eastAsia="ar-SA"/>
        </w:rPr>
      </w:pPr>
      <w:r w:rsidRPr="00725294">
        <w:rPr>
          <w:b/>
          <w:bCs/>
          <w:sz w:val="18"/>
          <w:szCs w:val="18"/>
          <w:lang w:eastAsia="ar-SA"/>
        </w:rPr>
        <w:t>(подпись)</w:t>
      </w:r>
      <w:r w:rsidRPr="00725294">
        <w:rPr>
          <w:b/>
          <w:bCs/>
          <w:sz w:val="18"/>
          <w:szCs w:val="18"/>
          <w:lang w:eastAsia="ar-SA"/>
        </w:rPr>
        <w:tab/>
        <w:t xml:space="preserve">   (расшифровка подписи)                                             (подпись)</w:t>
      </w:r>
      <w:r w:rsidRPr="00725294">
        <w:rPr>
          <w:b/>
          <w:bCs/>
          <w:sz w:val="18"/>
          <w:szCs w:val="18"/>
          <w:lang w:eastAsia="ar-SA"/>
        </w:rPr>
        <w:tab/>
        <w:t xml:space="preserve">            (расшифровка подписи)</w:t>
      </w:r>
    </w:p>
    <w:p w:rsidR="00725294" w:rsidRPr="00725294" w:rsidRDefault="00725294" w:rsidP="00725294">
      <w:pPr>
        <w:suppressAutoHyphens/>
        <w:autoSpaceDE w:val="0"/>
        <w:jc w:val="both"/>
        <w:rPr>
          <w:b/>
          <w:bCs/>
          <w:sz w:val="18"/>
          <w:szCs w:val="18"/>
          <w:lang w:eastAsia="ar-SA"/>
        </w:rPr>
      </w:pPr>
      <w:r w:rsidRPr="00725294">
        <w:rPr>
          <w:b/>
          <w:bCs/>
          <w:sz w:val="18"/>
          <w:szCs w:val="18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      «_______»______________________20____                                                  «_______»______________________20____г</w:t>
      </w:r>
    </w:p>
    <w:p w:rsidR="00725294" w:rsidRPr="00725294" w:rsidRDefault="00725294" w:rsidP="00725294">
      <w:pPr>
        <w:suppressAutoHyphens/>
        <w:autoSpaceDE w:val="0"/>
        <w:jc w:val="center"/>
        <w:rPr>
          <w:b/>
          <w:bCs/>
          <w:sz w:val="18"/>
          <w:szCs w:val="18"/>
          <w:lang w:eastAsia="ar-SA"/>
        </w:rPr>
      </w:pPr>
    </w:p>
    <w:p w:rsidR="00725294" w:rsidRPr="00725294" w:rsidRDefault="00725294" w:rsidP="00725294">
      <w:pPr>
        <w:suppressAutoHyphens/>
        <w:autoSpaceDE w:val="0"/>
        <w:jc w:val="center"/>
        <w:rPr>
          <w:b/>
          <w:bCs/>
          <w:sz w:val="18"/>
          <w:szCs w:val="18"/>
          <w:lang w:eastAsia="ar-SA"/>
        </w:rPr>
      </w:pPr>
      <w:r w:rsidRPr="00725294">
        <w:rPr>
          <w:b/>
          <w:bCs/>
          <w:sz w:val="18"/>
          <w:szCs w:val="18"/>
          <w:lang w:eastAsia="ar-SA"/>
        </w:rPr>
        <w:t>Отчет</w:t>
      </w:r>
    </w:p>
    <w:p w:rsidR="00725294" w:rsidRPr="00725294" w:rsidRDefault="00725294" w:rsidP="00725294">
      <w:pPr>
        <w:suppressAutoHyphens/>
        <w:autoSpaceDE w:val="0"/>
        <w:jc w:val="center"/>
        <w:rPr>
          <w:b/>
          <w:bCs/>
          <w:sz w:val="18"/>
          <w:szCs w:val="18"/>
          <w:lang w:eastAsia="ar-SA"/>
        </w:rPr>
      </w:pPr>
      <w:r w:rsidRPr="00725294">
        <w:rPr>
          <w:b/>
          <w:bCs/>
          <w:sz w:val="18"/>
          <w:szCs w:val="18"/>
          <w:lang w:eastAsia="ar-SA"/>
        </w:rPr>
        <w:t xml:space="preserve">о результатах деятельности </w:t>
      </w:r>
    </w:p>
    <w:p w:rsidR="00725294" w:rsidRPr="00725294" w:rsidRDefault="00725294" w:rsidP="00725294">
      <w:pPr>
        <w:suppressAutoHyphens/>
        <w:autoSpaceDE w:val="0"/>
        <w:jc w:val="center"/>
        <w:rPr>
          <w:b/>
          <w:bCs/>
          <w:sz w:val="18"/>
          <w:szCs w:val="18"/>
          <w:lang w:eastAsia="ar-SA"/>
        </w:rPr>
      </w:pPr>
      <w:r w:rsidRPr="00725294">
        <w:rPr>
          <w:b/>
          <w:bCs/>
          <w:sz w:val="18"/>
          <w:szCs w:val="18"/>
          <w:lang w:eastAsia="ar-SA"/>
        </w:rPr>
        <w:t>муниципального бюджетного учреждения  _____________________________________________________________________</w:t>
      </w:r>
    </w:p>
    <w:p w:rsidR="00725294" w:rsidRPr="00725294" w:rsidRDefault="00725294" w:rsidP="00725294">
      <w:pPr>
        <w:suppressAutoHyphens/>
        <w:autoSpaceDE w:val="0"/>
        <w:jc w:val="center"/>
        <w:rPr>
          <w:b/>
          <w:bCs/>
          <w:sz w:val="18"/>
          <w:szCs w:val="18"/>
          <w:lang w:eastAsia="ar-SA"/>
        </w:rPr>
      </w:pPr>
      <w:r w:rsidRPr="00725294">
        <w:rPr>
          <w:b/>
          <w:bCs/>
          <w:sz w:val="18"/>
          <w:szCs w:val="18"/>
          <w:lang w:eastAsia="ar-SA"/>
        </w:rPr>
        <w:t>(полное наименование учреждения)</w:t>
      </w:r>
    </w:p>
    <w:p w:rsidR="00725294" w:rsidRPr="00725294" w:rsidRDefault="00725294" w:rsidP="00725294">
      <w:pPr>
        <w:suppressAutoHyphens/>
        <w:autoSpaceDE w:val="0"/>
        <w:jc w:val="center"/>
        <w:rPr>
          <w:b/>
          <w:bCs/>
          <w:sz w:val="18"/>
          <w:szCs w:val="18"/>
          <w:lang w:eastAsia="ar-SA"/>
        </w:rPr>
      </w:pPr>
      <w:r w:rsidRPr="00725294">
        <w:rPr>
          <w:b/>
          <w:bCs/>
          <w:sz w:val="18"/>
          <w:szCs w:val="18"/>
          <w:lang w:eastAsia="ar-SA"/>
        </w:rPr>
        <w:t>и об использовании закрепленного за ним муниципального имущества</w:t>
      </w:r>
    </w:p>
    <w:p w:rsidR="00725294" w:rsidRPr="00725294" w:rsidRDefault="00725294" w:rsidP="00725294">
      <w:pPr>
        <w:suppressAutoHyphens/>
        <w:autoSpaceDE w:val="0"/>
        <w:jc w:val="center"/>
        <w:rPr>
          <w:b/>
          <w:bCs/>
          <w:sz w:val="18"/>
          <w:szCs w:val="18"/>
          <w:lang w:eastAsia="ar-SA"/>
        </w:rPr>
      </w:pPr>
      <w:r w:rsidRPr="00725294">
        <w:rPr>
          <w:b/>
          <w:bCs/>
          <w:sz w:val="18"/>
          <w:szCs w:val="18"/>
          <w:lang w:eastAsia="ar-SA"/>
        </w:rPr>
        <w:t>за ______ год</w:t>
      </w:r>
    </w:p>
    <w:p w:rsidR="00725294" w:rsidRPr="00725294" w:rsidRDefault="00725294" w:rsidP="00725294">
      <w:pPr>
        <w:suppressAutoHyphens/>
        <w:autoSpaceDE w:val="0"/>
        <w:rPr>
          <w:rFonts w:eastAsia="Arial"/>
          <w:sz w:val="18"/>
          <w:szCs w:val="18"/>
          <w:lang w:eastAsia="ar-SA"/>
        </w:rPr>
      </w:pPr>
    </w:p>
    <w:p w:rsidR="00725294" w:rsidRPr="00725294" w:rsidRDefault="00695AE2" w:rsidP="00725294">
      <w:pPr>
        <w:suppressAutoHyphens/>
        <w:autoSpaceDE w:val="0"/>
        <w:jc w:val="center"/>
        <w:rPr>
          <w:rFonts w:eastAsia="Arial"/>
          <w:b/>
          <w:sz w:val="18"/>
          <w:szCs w:val="18"/>
          <w:lang w:eastAsia="ar-SA"/>
        </w:rPr>
      </w:pPr>
      <w:r>
        <w:rPr>
          <w:rFonts w:eastAsia="Arial"/>
          <w:b/>
          <w:sz w:val="18"/>
          <w:szCs w:val="18"/>
          <w:lang w:val="en-US" w:eastAsia="ar-SA"/>
        </w:rPr>
        <w:t>I</w:t>
      </w:r>
      <w:r w:rsidRPr="00695AE2">
        <w:rPr>
          <w:rFonts w:eastAsia="Arial"/>
          <w:b/>
          <w:sz w:val="18"/>
          <w:szCs w:val="18"/>
          <w:lang w:eastAsia="ar-SA"/>
        </w:rPr>
        <w:t>.</w:t>
      </w:r>
      <w:r>
        <w:rPr>
          <w:rFonts w:eastAsia="Arial"/>
          <w:b/>
          <w:sz w:val="18"/>
          <w:szCs w:val="18"/>
          <w:lang w:val="en-US" w:eastAsia="ar-SA"/>
        </w:rPr>
        <w:t> </w:t>
      </w:r>
      <w:r w:rsidR="00725294" w:rsidRPr="00725294">
        <w:rPr>
          <w:rFonts w:eastAsia="Arial"/>
          <w:b/>
          <w:sz w:val="18"/>
          <w:szCs w:val="18"/>
          <w:lang w:eastAsia="ar-SA"/>
        </w:rPr>
        <w:t>Общие сведения об учреждении</w:t>
      </w:r>
    </w:p>
    <w:p w:rsidR="00725294" w:rsidRPr="00725294" w:rsidRDefault="00725294" w:rsidP="00725294">
      <w:pPr>
        <w:suppressAutoHyphens/>
        <w:autoSpaceDE w:val="0"/>
        <w:ind w:firstLine="540"/>
        <w:jc w:val="both"/>
        <w:rPr>
          <w:sz w:val="18"/>
          <w:szCs w:val="18"/>
          <w:lang w:eastAsia="ar-SA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4833"/>
        <w:gridCol w:w="387"/>
        <w:gridCol w:w="1593"/>
        <w:gridCol w:w="2005"/>
        <w:gridCol w:w="9"/>
      </w:tblGrid>
      <w:tr w:rsidR="00725294" w:rsidRPr="00725294" w:rsidTr="00AA0A8B">
        <w:trPr>
          <w:gridAfter w:val="1"/>
          <w:wAfter w:w="9" w:type="dxa"/>
          <w:cantSplit/>
          <w:trHeight w:val="3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 w:rsidRPr="00725294">
              <w:rPr>
                <w:rFonts w:eastAsia="Arial"/>
                <w:sz w:val="18"/>
                <w:szCs w:val="18"/>
                <w:lang w:eastAsia="ar-SA"/>
              </w:rPr>
              <w:t xml:space="preserve">№  </w:t>
            </w:r>
            <w:r w:rsidRPr="00725294">
              <w:rPr>
                <w:rFonts w:eastAsia="Arial"/>
                <w:sz w:val="18"/>
                <w:szCs w:val="18"/>
                <w:lang w:eastAsia="ar-SA"/>
              </w:rPr>
              <w:br/>
            </w:r>
            <w:proofErr w:type="spellStart"/>
            <w:proofErr w:type="gramStart"/>
            <w:r w:rsidRPr="00725294">
              <w:rPr>
                <w:rFonts w:eastAsia="Arial"/>
                <w:sz w:val="18"/>
                <w:szCs w:val="18"/>
                <w:lang w:eastAsia="ar-SA"/>
              </w:rPr>
              <w:t>п</w:t>
            </w:r>
            <w:proofErr w:type="spellEnd"/>
            <w:proofErr w:type="gramEnd"/>
            <w:r w:rsidRPr="00725294">
              <w:rPr>
                <w:rFonts w:eastAsia="Arial"/>
                <w:sz w:val="18"/>
                <w:szCs w:val="18"/>
                <w:lang w:eastAsia="ar-SA"/>
              </w:rPr>
              <w:t>/</w:t>
            </w:r>
            <w:proofErr w:type="spellStart"/>
            <w:r w:rsidRPr="00725294">
              <w:rPr>
                <w:rFonts w:eastAsia="Arial"/>
                <w:sz w:val="18"/>
                <w:szCs w:val="18"/>
                <w:lang w:eastAsia="ar-SA"/>
              </w:rPr>
              <w:t>п</w:t>
            </w:r>
            <w:proofErr w:type="spellEnd"/>
          </w:p>
        </w:tc>
        <w:tc>
          <w:tcPr>
            <w:tcW w:w="5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 w:rsidRPr="00725294">
              <w:rPr>
                <w:rFonts w:eastAsia="Arial"/>
                <w:sz w:val="18"/>
                <w:szCs w:val="18"/>
                <w:lang w:eastAsia="ar-SA"/>
              </w:rPr>
              <w:t>Наименование показателей</w:t>
            </w:r>
          </w:p>
        </w:tc>
        <w:tc>
          <w:tcPr>
            <w:tcW w:w="3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 w:rsidRPr="00725294">
              <w:rPr>
                <w:rFonts w:eastAsia="Arial"/>
                <w:sz w:val="18"/>
                <w:szCs w:val="18"/>
                <w:lang w:eastAsia="ar-SA"/>
              </w:rPr>
              <w:t xml:space="preserve">Значения показателей, </w:t>
            </w:r>
            <w:r w:rsidRPr="00725294">
              <w:rPr>
                <w:rFonts w:eastAsia="Arial"/>
                <w:sz w:val="18"/>
                <w:szCs w:val="18"/>
                <w:lang w:eastAsia="ar-SA"/>
              </w:rPr>
              <w:br/>
              <w:t>содержание</w:t>
            </w:r>
          </w:p>
        </w:tc>
      </w:tr>
      <w:tr w:rsidR="00725294" w:rsidRPr="00725294" w:rsidTr="00AA0A8B">
        <w:trPr>
          <w:gridAfter w:val="1"/>
          <w:wAfter w:w="9" w:type="dxa"/>
          <w:cantSplit/>
          <w:trHeight w:val="3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jc w:val="right"/>
              <w:rPr>
                <w:rFonts w:eastAsia="Arial"/>
                <w:sz w:val="18"/>
                <w:szCs w:val="18"/>
                <w:lang w:eastAsia="ar-SA"/>
              </w:rPr>
            </w:pPr>
            <w:r w:rsidRPr="00725294">
              <w:rPr>
                <w:rFonts w:eastAsia="Arial"/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5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rFonts w:eastAsia="Arial"/>
                <w:sz w:val="18"/>
                <w:szCs w:val="18"/>
                <w:lang w:eastAsia="ar-SA"/>
              </w:rPr>
            </w:pPr>
            <w:r w:rsidRPr="00725294">
              <w:rPr>
                <w:rFonts w:eastAsia="Arial"/>
                <w:sz w:val="18"/>
                <w:szCs w:val="18"/>
                <w:lang w:eastAsia="ar-SA"/>
              </w:rPr>
              <w:t xml:space="preserve">Полное наименование учреждения                              </w:t>
            </w:r>
          </w:p>
        </w:tc>
        <w:tc>
          <w:tcPr>
            <w:tcW w:w="3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rFonts w:eastAsia="Arial"/>
                <w:sz w:val="18"/>
                <w:szCs w:val="18"/>
                <w:lang w:eastAsia="ar-SA"/>
              </w:rPr>
            </w:pPr>
          </w:p>
        </w:tc>
      </w:tr>
      <w:tr w:rsidR="00725294" w:rsidRPr="00725294" w:rsidTr="00AA0A8B">
        <w:trPr>
          <w:gridAfter w:val="1"/>
          <w:wAfter w:w="9" w:type="dxa"/>
          <w:cantSplit/>
          <w:trHeight w:val="3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jc w:val="right"/>
              <w:rPr>
                <w:rFonts w:eastAsia="Arial"/>
                <w:sz w:val="18"/>
                <w:szCs w:val="18"/>
                <w:lang w:eastAsia="ar-SA"/>
              </w:rPr>
            </w:pPr>
            <w:r w:rsidRPr="00725294">
              <w:rPr>
                <w:rFonts w:eastAsia="Arial"/>
                <w:sz w:val="18"/>
                <w:szCs w:val="18"/>
                <w:lang w:eastAsia="ar-SA"/>
              </w:rPr>
              <w:t>2.</w:t>
            </w:r>
          </w:p>
        </w:tc>
        <w:tc>
          <w:tcPr>
            <w:tcW w:w="5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rFonts w:eastAsia="Arial"/>
                <w:sz w:val="18"/>
                <w:szCs w:val="18"/>
                <w:lang w:eastAsia="ar-SA"/>
              </w:rPr>
            </w:pPr>
            <w:r w:rsidRPr="00725294">
              <w:rPr>
                <w:rFonts w:eastAsia="Arial"/>
                <w:sz w:val="18"/>
                <w:szCs w:val="18"/>
                <w:lang w:eastAsia="ar-SA"/>
              </w:rPr>
              <w:t xml:space="preserve">Сокращенное наименование учреждения                              </w:t>
            </w:r>
          </w:p>
        </w:tc>
        <w:tc>
          <w:tcPr>
            <w:tcW w:w="3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rFonts w:eastAsia="Arial"/>
                <w:sz w:val="18"/>
                <w:szCs w:val="18"/>
                <w:lang w:eastAsia="ar-SA"/>
              </w:rPr>
            </w:pPr>
          </w:p>
        </w:tc>
      </w:tr>
      <w:tr w:rsidR="00725294" w:rsidRPr="00725294" w:rsidTr="00AA0A8B">
        <w:trPr>
          <w:gridAfter w:val="1"/>
          <w:wAfter w:w="9" w:type="dxa"/>
          <w:cantSplit/>
          <w:trHeight w:val="2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jc w:val="right"/>
              <w:rPr>
                <w:rFonts w:eastAsia="Arial"/>
                <w:sz w:val="18"/>
                <w:szCs w:val="18"/>
                <w:lang w:eastAsia="ar-SA"/>
              </w:rPr>
            </w:pPr>
            <w:r w:rsidRPr="00725294">
              <w:rPr>
                <w:rFonts w:eastAsia="Arial"/>
                <w:sz w:val="18"/>
                <w:szCs w:val="18"/>
                <w:lang w:eastAsia="ar-SA"/>
              </w:rPr>
              <w:t>3.</w:t>
            </w:r>
          </w:p>
        </w:tc>
        <w:tc>
          <w:tcPr>
            <w:tcW w:w="5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rFonts w:eastAsia="Arial"/>
                <w:sz w:val="18"/>
                <w:szCs w:val="18"/>
                <w:lang w:eastAsia="ar-SA"/>
              </w:rPr>
            </w:pPr>
            <w:r w:rsidRPr="00725294">
              <w:rPr>
                <w:rFonts w:eastAsia="Arial"/>
                <w:sz w:val="18"/>
                <w:szCs w:val="18"/>
                <w:lang w:eastAsia="ar-SA"/>
              </w:rPr>
              <w:t xml:space="preserve">Место нахождения учреждения </w:t>
            </w:r>
          </w:p>
        </w:tc>
        <w:tc>
          <w:tcPr>
            <w:tcW w:w="3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rFonts w:eastAsia="Arial"/>
                <w:sz w:val="18"/>
                <w:szCs w:val="18"/>
                <w:lang w:eastAsia="ar-SA"/>
              </w:rPr>
            </w:pPr>
          </w:p>
        </w:tc>
      </w:tr>
      <w:tr w:rsidR="00725294" w:rsidRPr="00725294" w:rsidTr="00AA0A8B">
        <w:trPr>
          <w:gridAfter w:val="1"/>
          <w:wAfter w:w="9" w:type="dxa"/>
          <w:cantSplit/>
          <w:trHeight w:val="2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jc w:val="right"/>
              <w:rPr>
                <w:rFonts w:eastAsia="Arial"/>
                <w:sz w:val="18"/>
                <w:szCs w:val="18"/>
                <w:lang w:eastAsia="ar-SA"/>
              </w:rPr>
            </w:pPr>
            <w:r w:rsidRPr="00725294">
              <w:rPr>
                <w:rFonts w:eastAsia="Arial"/>
                <w:sz w:val="18"/>
                <w:szCs w:val="18"/>
                <w:lang w:eastAsia="ar-SA"/>
              </w:rPr>
              <w:t>4.</w:t>
            </w:r>
          </w:p>
        </w:tc>
        <w:tc>
          <w:tcPr>
            <w:tcW w:w="5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rFonts w:eastAsia="Arial"/>
                <w:sz w:val="18"/>
                <w:szCs w:val="18"/>
                <w:lang w:eastAsia="ar-SA"/>
              </w:rPr>
            </w:pPr>
            <w:r w:rsidRPr="00725294">
              <w:rPr>
                <w:rFonts w:eastAsia="Arial"/>
                <w:sz w:val="18"/>
                <w:szCs w:val="18"/>
                <w:lang w:eastAsia="ar-SA"/>
              </w:rPr>
              <w:t xml:space="preserve">Почтовый адрес учреждения   </w:t>
            </w:r>
          </w:p>
        </w:tc>
        <w:tc>
          <w:tcPr>
            <w:tcW w:w="3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rFonts w:eastAsia="Arial"/>
                <w:sz w:val="18"/>
                <w:szCs w:val="18"/>
                <w:lang w:eastAsia="ar-SA"/>
              </w:rPr>
            </w:pPr>
          </w:p>
        </w:tc>
      </w:tr>
      <w:tr w:rsidR="00725294" w:rsidRPr="00725294" w:rsidTr="00AA0A8B">
        <w:trPr>
          <w:gridAfter w:val="1"/>
          <w:wAfter w:w="9" w:type="dxa"/>
          <w:cantSplit/>
          <w:trHeight w:val="42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jc w:val="right"/>
              <w:rPr>
                <w:rFonts w:eastAsia="Arial"/>
                <w:sz w:val="18"/>
                <w:szCs w:val="18"/>
                <w:lang w:eastAsia="ar-SA"/>
              </w:rPr>
            </w:pPr>
            <w:r w:rsidRPr="00725294">
              <w:rPr>
                <w:rFonts w:eastAsia="Arial"/>
                <w:sz w:val="18"/>
                <w:szCs w:val="18"/>
                <w:lang w:eastAsia="ar-SA"/>
              </w:rPr>
              <w:t>5.</w:t>
            </w:r>
          </w:p>
        </w:tc>
        <w:tc>
          <w:tcPr>
            <w:tcW w:w="5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rFonts w:eastAsia="Arial"/>
                <w:sz w:val="18"/>
                <w:szCs w:val="18"/>
                <w:lang w:eastAsia="ar-SA"/>
              </w:rPr>
            </w:pPr>
            <w:r w:rsidRPr="00725294">
              <w:rPr>
                <w:rFonts w:eastAsia="Arial"/>
                <w:sz w:val="18"/>
                <w:szCs w:val="18"/>
                <w:lang w:eastAsia="ar-SA"/>
              </w:rPr>
              <w:t>Реквизиты (банковские) учреждения</w:t>
            </w:r>
          </w:p>
        </w:tc>
        <w:tc>
          <w:tcPr>
            <w:tcW w:w="3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rFonts w:eastAsia="Arial"/>
                <w:sz w:val="18"/>
                <w:szCs w:val="18"/>
                <w:lang w:eastAsia="ar-SA"/>
              </w:rPr>
            </w:pPr>
          </w:p>
        </w:tc>
      </w:tr>
      <w:tr w:rsidR="00725294" w:rsidRPr="00725294" w:rsidTr="00AA0A8B">
        <w:trPr>
          <w:gridAfter w:val="1"/>
          <w:wAfter w:w="9" w:type="dxa"/>
          <w:cantSplit/>
          <w:trHeight w:val="96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jc w:val="right"/>
              <w:rPr>
                <w:rFonts w:eastAsia="Arial"/>
                <w:sz w:val="18"/>
                <w:szCs w:val="18"/>
                <w:lang w:eastAsia="ar-SA"/>
              </w:rPr>
            </w:pPr>
            <w:r w:rsidRPr="00725294">
              <w:rPr>
                <w:rFonts w:eastAsia="Arial"/>
                <w:sz w:val="18"/>
                <w:szCs w:val="18"/>
                <w:lang w:eastAsia="ar-SA"/>
              </w:rPr>
              <w:t>6.</w:t>
            </w:r>
          </w:p>
        </w:tc>
        <w:tc>
          <w:tcPr>
            <w:tcW w:w="5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rFonts w:eastAsia="Arial"/>
                <w:sz w:val="18"/>
                <w:szCs w:val="18"/>
                <w:lang w:eastAsia="ar-SA"/>
              </w:rPr>
            </w:pPr>
            <w:r w:rsidRPr="00725294">
              <w:rPr>
                <w:rFonts w:eastAsia="Arial"/>
                <w:sz w:val="18"/>
                <w:szCs w:val="18"/>
                <w:lang w:eastAsia="ar-SA"/>
              </w:rPr>
              <w:t>Перечень видов деятельности учреждения, соответствующий его учредительным документам:</w:t>
            </w:r>
          </w:p>
        </w:tc>
        <w:tc>
          <w:tcPr>
            <w:tcW w:w="3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rFonts w:eastAsia="Arial"/>
                <w:sz w:val="18"/>
                <w:szCs w:val="18"/>
                <w:lang w:eastAsia="ar-SA"/>
              </w:rPr>
            </w:pPr>
          </w:p>
        </w:tc>
      </w:tr>
      <w:tr w:rsidR="00725294" w:rsidRPr="00725294" w:rsidTr="00AA0A8B">
        <w:trPr>
          <w:gridAfter w:val="1"/>
          <w:wAfter w:w="9" w:type="dxa"/>
          <w:cantSplit/>
          <w:trHeight w:val="5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jc w:val="right"/>
              <w:rPr>
                <w:rFonts w:eastAsia="Arial"/>
                <w:sz w:val="18"/>
                <w:szCs w:val="18"/>
                <w:lang w:eastAsia="ar-SA"/>
              </w:rPr>
            </w:pPr>
            <w:r w:rsidRPr="00725294">
              <w:rPr>
                <w:rFonts w:eastAsia="Arial"/>
                <w:sz w:val="18"/>
                <w:szCs w:val="18"/>
                <w:lang w:eastAsia="ar-SA"/>
              </w:rPr>
              <w:t>7.</w:t>
            </w:r>
          </w:p>
        </w:tc>
        <w:tc>
          <w:tcPr>
            <w:tcW w:w="5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rFonts w:eastAsia="Arial"/>
                <w:sz w:val="18"/>
                <w:szCs w:val="18"/>
                <w:lang w:eastAsia="ar-SA"/>
              </w:rPr>
            </w:pPr>
            <w:r w:rsidRPr="00725294">
              <w:rPr>
                <w:rFonts w:eastAsia="Arial"/>
                <w:sz w:val="18"/>
                <w:szCs w:val="18"/>
                <w:lang w:eastAsia="ar-SA"/>
              </w:rPr>
              <w:t>Основные виды деятельности</w:t>
            </w:r>
          </w:p>
          <w:p w:rsidR="00725294" w:rsidRPr="00725294" w:rsidRDefault="00725294" w:rsidP="00725294">
            <w:pPr>
              <w:suppressAutoHyphens/>
              <w:autoSpaceDE w:val="0"/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3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rFonts w:eastAsia="Arial"/>
                <w:sz w:val="18"/>
                <w:szCs w:val="18"/>
                <w:lang w:eastAsia="ar-SA"/>
              </w:rPr>
            </w:pPr>
          </w:p>
        </w:tc>
      </w:tr>
      <w:tr w:rsidR="00725294" w:rsidRPr="00725294" w:rsidTr="00AA0A8B">
        <w:trPr>
          <w:gridAfter w:val="1"/>
          <w:wAfter w:w="9" w:type="dxa"/>
          <w:cantSplit/>
          <w:trHeight w:val="5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jc w:val="right"/>
              <w:rPr>
                <w:rFonts w:eastAsia="Arial"/>
                <w:sz w:val="18"/>
                <w:szCs w:val="18"/>
                <w:lang w:eastAsia="ar-SA"/>
              </w:rPr>
            </w:pPr>
            <w:r w:rsidRPr="00725294">
              <w:rPr>
                <w:rFonts w:eastAsia="Arial"/>
                <w:sz w:val="18"/>
                <w:szCs w:val="18"/>
                <w:lang w:eastAsia="ar-SA"/>
              </w:rPr>
              <w:t>8.</w:t>
            </w:r>
          </w:p>
        </w:tc>
        <w:tc>
          <w:tcPr>
            <w:tcW w:w="5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rFonts w:eastAsia="Arial"/>
                <w:sz w:val="18"/>
                <w:szCs w:val="18"/>
                <w:lang w:eastAsia="ar-SA"/>
              </w:rPr>
            </w:pPr>
            <w:r w:rsidRPr="00725294">
              <w:rPr>
                <w:rFonts w:eastAsia="Arial"/>
                <w:sz w:val="18"/>
                <w:szCs w:val="18"/>
                <w:lang w:eastAsia="ar-SA"/>
              </w:rPr>
              <w:t xml:space="preserve">Иные виды деятельности   </w:t>
            </w:r>
          </w:p>
        </w:tc>
        <w:tc>
          <w:tcPr>
            <w:tcW w:w="3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rFonts w:eastAsia="Arial"/>
                <w:sz w:val="18"/>
                <w:szCs w:val="18"/>
                <w:lang w:eastAsia="ar-SA"/>
              </w:rPr>
            </w:pPr>
          </w:p>
        </w:tc>
      </w:tr>
      <w:tr w:rsidR="00725294" w:rsidRPr="00725294" w:rsidTr="00AA0A8B">
        <w:trPr>
          <w:gridAfter w:val="1"/>
          <w:wAfter w:w="9" w:type="dxa"/>
          <w:cantSplit/>
          <w:trHeight w:val="7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jc w:val="right"/>
              <w:rPr>
                <w:rFonts w:eastAsia="Arial"/>
                <w:sz w:val="18"/>
                <w:szCs w:val="18"/>
                <w:lang w:eastAsia="ar-SA"/>
              </w:rPr>
            </w:pPr>
            <w:r w:rsidRPr="00725294">
              <w:rPr>
                <w:rFonts w:eastAsia="Arial"/>
                <w:sz w:val="18"/>
                <w:szCs w:val="18"/>
                <w:lang w:eastAsia="ar-SA"/>
              </w:rPr>
              <w:t>9.</w:t>
            </w:r>
          </w:p>
        </w:tc>
        <w:tc>
          <w:tcPr>
            <w:tcW w:w="5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rFonts w:eastAsia="Arial"/>
                <w:sz w:val="18"/>
                <w:szCs w:val="18"/>
                <w:lang w:eastAsia="ar-SA"/>
              </w:rPr>
            </w:pPr>
            <w:r w:rsidRPr="00725294">
              <w:rPr>
                <w:rFonts w:eastAsia="Arial"/>
                <w:sz w:val="18"/>
                <w:szCs w:val="18"/>
                <w:lang w:eastAsia="ar-SA"/>
              </w:rPr>
              <w:t>Перечень услуг (работ), которые оказываются за плату, в случаях предусмотренных нормативными правовыми (правовыми) актами</w:t>
            </w:r>
          </w:p>
        </w:tc>
        <w:tc>
          <w:tcPr>
            <w:tcW w:w="3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rFonts w:eastAsia="Arial"/>
                <w:sz w:val="18"/>
                <w:szCs w:val="18"/>
                <w:lang w:eastAsia="ar-SA"/>
              </w:rPr>
            </w:pPr>
          </w:p>
        </w:tc>
      </w:tr>
      <w:tr w:rsidR="00725294" w:rsidRPr="00725294" w:rsidTr="00AA0A8B">
        <w:trPr>
          <w:gridAfter w:val="1"/>
          <w:wAfter w:w="9" w:type="dxa"/>
          <w:cantSplit/>
          <w:trHeight w:val="7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jc w:val="right"/>
              <w:rPr>
                <w:rFonts w:eastAsia="Arial"/>
                <w:sz w:val="18"/>
                <w:szCs w:val="18"/>
                <w:lang w:eastAsia="ar-SA"/>
              </w:rPr>
            </w:pPr>
            <w:r w:rsidRPr="00725294">
              <w:rPr>
                <w:rFonts w:eastAsia="Arial"/>
                <w:sz w:val="18"/>
                <w:szCs w:val="18"/>
                <w:lang w:eastAsia="ar-SA"/>
              </w:rPr>
              <w:t>10.</w:t>
            </w:r>
          </w:p>
        </w:tc>
        <w:tc>
          <w:tcPr>
            <w:tcW w:w="5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rFonts w:eastAsia="Arial"/>
                <w:sz w:val="18"/>
                <w:szCs w:val="18"/>
                <w:lang w:eastAsia="ar-SA"/>
              </w:rPr>
            </w:pPr>
            <w:r w:rsidRPr="00725294">
              <w:rPr>
                <w:rFonts w:eastAsia="Arial"/>
                <w:sz w:val="18"/>
                <w:szCs w:val="18"/>
                <w:lang w:eastAsia="ar-SA"/>
              </w:rPr>
              <w:t>Потребители услуг (работ), которые оказываются за плату, в случаях предусмотренных нормативными правовыми (правовыми) актами</w:t>
            </w:r>
          </w:p>
        </w:tc>
        <w:tc>
          <w:tcPr>
            <w:tcW w:w="3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rFonts w:eastAsia="Arial"/>
                <w:sz w:val="18"/>
                <w:szCs w:val="18"/>
                <w:lang w:eastAsia="ar-SA"/>
              </w:rPr>
            </w:pPr>
          </w:p>
        </w:tc>
      </w:tr>
      <w:tr w:rsidR="00725294" w:rsidRPr="00725294" w:rsidTr="00AA0A8B">
        <w:trPr>
          <w:gridAfter w:val="1"/>
          <w:wAfter w:w="9" w:type="dxa"/>
          <w:cantSplit/>
          <w:trHeight w:val="7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jc w:val="right"/>
              <w:rPr>
                <w:rFonts w:eastAsia="Arial"/>
                <w:sz w:val="18"/>
                <w:szCs w:val="18"/>
                <w:lang w:eastAsia="ar-SA"/>
              </w:rPr>
            </w:pPr>
            <w:r w:rsidRPr="00725294">
              <w:rPr>
                <w:rFonts w:eastAsia="Arial"/>
                <w:sz w:val="18"/>
                <w:szCs w:val="18"/>
                <w:lang w:eastAsia="ar-SA"/>
              </w:rPr>
              <w:t>11.</w:t>
            </w:r>
          </w:p>
        </w:tc>
        <w:tc>
          <w:tcPr>
            <w:tcW w:w="5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rFonts w:eastAsia="Arial"/>
                <w:sz w:val="18"/>
                <w:szCs w:val="18"/>
                <w:lang w:eastAsia="ar-SA"/>
              </w:rPr>
            </w:pPr>
            <w:r w:rsidRPr="00725294">
              <w:rPr>
                <w:rFonts w:eastAsia="Arial"/>
                <w:sz w:val="18"/>
                <w:szCs w:val="18"/>
                <w:lang w:eastAsia="ar-SA"/>
              </w:rPr>
              <w:t xml:space="preserve">Перечень разрешительных документов (с указанием номеров, даты выдачи и срока действия), на основании которых учреждение осуществляет деятельность                            </w:t>
            </w:r>
          </w:p>
        </w:tc>
        <w:tc>
          <w:tcPr>
            <w:tcW w:w="3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rFonts w:eastAsia="Arial"/>
                <w:sz w:val="18"/>
                <w:szCs w:val="18"/>
                <w:lang w:eastAsia="ar-SA"/>
              </w:rPr>
            </w:pPr>
          </w:p>
        </w:tc>
      </w:tr>
      <w:tr w:rsidR="00725294" w:rsidRPr="00725294" w:rsidTr="00AA0A8B">
        <w:trPr>
          <w:gridAfter w:val="1"/>
          <w:wAfter w:w="9" w:type="dxa"/>
          <w:cantSplit/>
          <w:trHeight w:val="3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AA0A8B" w:rsidP="00725294">
            <w:pPr>
              <w:suppressAutoHyphens/>
              <w:autoSpaceDE w:val="0"/>
              <w:snapToGrid w:val="0"/>
              <w:jc w:val="right"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12</w:t>
            </w:r>
            <w:r w:rsidR="00725294" w:rsidRPr="00725294">
              <w:rPr>
                <w:rFonts w:eastAsia="Arial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5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rFonts w:eastAsia="Arial"/>
                <w:sz w:val="18"/>
                <w:szCs w:val="18"/>
                <w:lang w:eastAsia="ar-SA"/>
              </w:rPr>
            </w:pPr>
            <w:r w:rsidRPr="00725294">
              <w:rPr>
                <w:rFonts w:eastAsia="Arial"/>
                <w:sz w:val="18"/>
                <w:szCs w:val="18"/>
                <w:lang w:eastAsia="ar-SA"/>
              </w:rPr>
              <w:t>Среднемесячная заработная плата работников учреждения, руб.</w:t>
            </w:r>
          </w:p>
        </w:tc>
        <w:tc>
          <w:tcPr>
            <w:tcW w:w="3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rFonts w:eastAsia="Arial"/>
                <w:sz w:val="18"/>
                <w:szCs w:val="18"/>
                <w:lang w:eastAsia="ar-SA"/>
              </w:rPr>
            </w:pPr>
          </w:p>
        </w:tc>
      </w:tr>
      <w:tr w:rsidR="00725294" w:rsidRPr="00725294" w:rsidTr="00725294">
        <w:tblPrEx>
          <w:tblCellMar>
            <w:left w:w="108" w:type="dxa"/>
            <w:right w:w="108" w:type="dxa"/>
          </w:tblCellMar>
        </w:tblPrEx>
        <w:trPr>
          <w:gridAfter w:val="1"/>
          <w:wAfter w:w="9" w:type="dxa"/>
        </w:trPr>
        <w:tc>
          <w:tcPr>
            <w:tcW w:w="5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 w:rsidRPr="00725294">
              <w:rPr>
                <w:rFonts w:eastAsia="Arial"/>
                <w:sz w:val="18"/>
                <w:szCs w:val="18"/>
                <w:lang w:eastAsia="ar-SA"/>
              </w:rPr>
              <w:t>Показатель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 w:rsidRPr="00725294">
              <w:rPr>
                <w:rFonts w:eastAsia="Arial"/>
                <w:sz w:val="18"/>
                <w:szCs w:val="18"/>
                <w:lang w:eastAsia="ar-SA"/>
              </w:rPr>
              <w:t>На начало года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 w:rsidRPr="00725294">
              <w:rPr>
                <w:rFonts w:eastAsia="Arial"/>
                <w:sz w:val="18"/>
                <w:szCs w:val="18"/>
                <w:lang w:eastAsia="ar-SA"/>
              </w:rPr>
              <w:t>На конец года</w:t>
            </w:r>
          </w:p>
        </w:tc>
      </w:tr>
      <w:tr w:rsidR="00725294" w:rsidRPr="00725294" w:rsidTr="00725294">
        <w:tblPrEx>
          <w:tblCellMar>
            <w:left w:w="108" w:type="dxa"/>
            <w:right w:w="108" w:type="dxa"/>
          </w:tblCellMar>
        </w:tblPrEx>
        <w:trPr>
          <w:gridAfter w:val="1"/>
          <w:wAfter w:w="9" w:type="dxa"/>
        </w:trPr>
        <w:tc>
          <w:tcPr>
            <w:tcW w:w="5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EC521F" w:rsidP="00725294">
            <w:pPr>
              <w:suppressAutoHyphens/>
              <w:autoSpaceDE w:val="0"/>
              <w:snapToGrid w:val="0"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13. </w:t>
            </w:r>
            <w:r w:rsidR="00725294" w:rsidRPr="00725294">
              <w:rPr>
                <w:rFonts w:eastAsia="Arial"/>
                <w:sz w:val="18"/>
                <w:szCs w:val="18"/>
                <w:lang w:eastAsia="ar-SA"/>
              </w:rPr>
              <w:t>Количество штатных единиц учреждения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rFonts w:eastAsia="Arial"/>
                <w:sz w:val="18"/>
                <w:szCs w:val="18"/>
                <w:lang w:eastAsia="ar-SA"/>
              </w:rPr>
            </w:pPr>
          </w:p>
        </w:tc>
      </w:tr>
      <w:tr w:rsidR="00725294" w:rsidRPr="00725294" w:rsidTr="00725294">
        <w:tblPrEx>
          <w:tblCellMar>
            <w:left w:w="108" w:type="dxa"/>
            <w:right w:w="108" w:type="dxa"/>
          </w:tblCellMar>
        </w:tblPrEx>
        <w:trPr>
          <w:gridAfter w:val="1"/>
          <w:wAfter w:w="9" w:type="dxa"/>
        </w:trPr>
        <w:tc>
          <w:tcPr>
            <w:tcW w:w="5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EC521F" w:rsidP="00725294">
            <w:pPr>
              <w:suppressAutoHyphens/>
              <w:autoSpaceDE w:val="0"/>
              <w:snapToGrid w:val="0"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14. </w:t>
            </w:r>
            <w:r w:rsidR="00725294" w:rsidRPr="00725294">
              <w:rPr>
                <w:rFonts w:eastAsia="Arial"/>
                <w:sz w:val="18"/>
                <w:szCs w:val="18"/>
                <w:lang w:eastAsia="ar-SA"/>
              </w:rPr>
              <w:t>Квалификация сотрудников учреждения</w:t>
            </w:r>
          </w:p>
          <w:p w:rsidR="00725294" w:rsidRPr="00725294" w:rsidRDefault="00725294" w:rsidP="00725294">
            <w:pPr>
              <w:suppressAutoHyphens/>
              <w:autoSpaceDE w:val="0"/>
              <w:rPr>
                <w:rFonts w:eastAsia="Arial"/>
                <w:sz w:val="18"/>
                <w:szCs w:val="18"/>
                <w:lang w:eastAsia="ar-SA"/>
              </w:rPr>
            </w:pPr>
            <w:r w:rsidRPr="00725294">
              <w:rPr>
                <w:rFonts w:eastAsia="Arial"/>
                <w:sz w:val="18"/>
                <w:szCs w:val="18"/>
                <w:lang w:eastAsia="ar-SA"/>
              </w:rPr>
              <w:t>(по категориям должностей, по уровню образования и др.)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rFonts w:eastAsia="Arial"/>
                <w:sz w:val="18"/>
                <w:szCs w:val="18"/>
                <w:lang w:eastAsia="ar-SA"/>
              </w:rPr>
            </w:pPr>
          </w:p>
        </w:tc>
      </w:tr>
      <w:tr w:rsidR="00725294" w:rsidRPr="00725294" w:rsidTr="00AA0A8B">
        <w:trPr>
          <w:cantSplit/>
          <w:trHeight w:val="720"/>
        </w:trPr>
        <w:tc>
          <w:tcPr>
            <w:tcW w:w="93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294" w:rsidRPr="00725294" w:rsidRDefault="00EC521F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15. </w:t>
            </w:r>
            <w:r w:rsidR="00725294" w:rsidRPr="00725294">
              <w:rPr>
                <w:sz w:val="18"/>
                <w:szCs w:val="18"/>
                <w:lang w:eastAsia="ar-SA"/>
              </w:rPr>
              <w:t xml:space="preserve">Информация о причинах, приведших к изменению количества штатных единиц на конец отчетного периода               </w:t>
            </w:r>
          </w:p>
        </w:tc>
      </w:tr>
    </w:tbl>
    <w:p w:rsidR="00725294" w:rsidRPr="00725294" w:rsidRDefault="00725294" w:rsidP="00725294">
      <w:pPr>
        <w:suppressAutoHyphens/>
        <w:autoSpaceDE w:val="0"/>
        <w:jc w:val="center"/>
        <w:rPr>
          <w:rFonts w:eastAsia="Arial"/>
          <w:sz w:val="18"/>
          <w:szCs w:val="18"/>
          <w:lang w:eastAsia="ar-SA"/>
        </w:rPr>
      </w:pPr>
    </w:p>
    <w:p w:rsidR="00725294" w:rsidRPr="00725294" w:rsidRDefault="00725294" w:rsidP="00725294">
      <w:pPr>
        <w:suppressAutoHyphens/>
        <w:autoSpaceDE w:val="0"/>
        <w:jc w:val="center"/>
        <w:rPr>
          <w:rFonts w:eastAsia="Arial"/>
          <w:sz w:val="18"/>
          <w:szCs w:val="18"/>
          <w:lang w:eastAsia="ar-SA"/>
        </w:rPr>
      </w:pPr>
    </w:p>
    <w:p w:rsidR="00EC521F" w:rsidRDefault="00EC521F">
      <w:pPr>
        <w:spacing w:after="200" w:line="276" w:lineRule="auto"/>
        <w:rPr>
          <w:rFonts w:eastAsia="Arial"/>
          <w:b/>
          <w:sz w:val="18"/>
          <w:szCs w:val="18"/>
          <w:lang w:eastAsia="ar-SA"/>
        </w:rPr>
      </w:pPr>
      <w:r>
        <w:rPr>
          <w:rFonts w:eastAsia="Arial"/>
          <w:b/>
          <w:sz w:val="18"/>
          <w:szCs w:val="18"/>
          <w:lang w:eastAsia="ar-SA"/>
        </w:rPr>
        <w:br w:type="page"/>
      </w:r>
    </w:p>
    <w:p w:rsidR="00725294" w:rsidRPr="00725294" w:rsidRDefault="00EC521F" w:rsidP="00725294">
      <w:pPr>
        <w:suppressAutoHyphens/>
        <w:autoSpaceDE w:val="0"/>
        <w:jc w:val="center"/>
        <w:rPr>
          <w:rFonts w:eastAsia="Arial"/>
          <w:b/>
          <w:sz w:val="18"/>
          <w:szCs w:val="18"/>
          <w:lang w:eastAsia="ar-SA"/>
        </w:rPr>
      </w:pPr>
      <w:r>
        <w:rPr>
          <w:rFonts w:eastAsia="Arial"/>
          <w:b/>
          <w:sz w:val="18"/>
          <w:szCs w:val="18"/>
          <w:lang w:val="en-US" w:eastAsia="ar-SA"/>
        </w:rPr>
        <w:lastRenderedPageBreak/>
        <w:t>II</w:t>
      </w:r>
      <w:r>
        <w:rPr>
          <w:rFonts w:eastAsia="Arial"/>
          <w:b/>
          <w:sz w:val="18"/>
          <w:szCs w:val="18"/>
          <w:lang w:eastAsia="ar-SA"/>
        </w:rPr>
        <w:t>. </w:t>
      </w:r>
      <w:r w:rsidR="00725294" w:rsidRPr="00725294">
        <w:rPr>
          <w:rFonts w:eastAsia="Arial"/>
          <w:b/>
          <w:sz w:val="18"/>
          <w:szCs w:val="18"/>
          <w:lang w:eastAsia="ar-SA"/>
        </w:rPr>
        <w:t xml:space="preserve">Сведения о результатах деятельности учреждения </w:t>
      </w:r>
    </w:p>
    <w:p w:rsidR="00725294" w:rsidRPr="00725294" w:rsidRDefault="00725294" w:rsidP="00725294">
      <w:pPr>
        <w:suppressAutoHyphens/>
        <w:autoSpaceDE w:val="0"/>
        <w:jc w:val="center"/>
        <w:rPr>
          <w:sz w:val="18"/>
          <w:szCs w:val="18"/>
          <w:lang w:eastAsia="ar-SA"/>
        </w:rPr>
      </w:pPr>
    </w:p>
    <w:tbl>
      <w:tblPr>
        <w:tblW w:w="9793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39"/>
        <w:gridCol w:w="3981"/>
        <w:gridCol w:w="1467"/>
        <w:gridCol w:w="849"/>
        <w:gridCol w:w="1260"/>
        <w:gridCol w:w="17"/>
        <w:gridCol w:w="905"/>
        <w:gridCol w:w="714"/>
        <w:gridCol w:w="49"/>
        <w:gridCol w:w="12"/>
      </w:tblGrid>
      <w:tr w:rsidR="00725294" w:rsidRPr="00725294" w:rsidTr="00EC1C73">
        <w:trPr>
          <w:cantSplit/>
          <w:trHeight w:val="600"/>
          <w:tblHeader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725294">
              <w:rPr>
                <w:sz w:val="18"/>
                <w:szCs w:val="18"/>
                <w:lang w:eastAsia="ar-SA"/>
              </w:rPr>
              <w:t xml:space="preserve">N  </w:t>
            </w:r>
            <w:r w:rsidRPr="00725294">
              <w:rPr>
                <w:sz w:val="18"/>
                <w:szCs w:val="18"/>
                <w:lang w:eastAsia="ar-SA"/>
              </w:rPr>
              <w:br/>
            </w:r>
            <w:proofErr w:type="spellStart"/>
            <w:proofErr w:type="gramStart"/>
            <w:r w:rsidRPr="00725294">
              <w:rPr>
                <w:sz w:val="18"/>
                <w:szCs w:val="18"/>
                <w:lang w:eastAsia="ar-SA"/>
              </w:rPr>
              <w:t>п</w:t>
            </w:r>
            <w:proofErr w:type="spellEnd"/>
            <w:proofErr w:type="gramEnd"/>
            <w:r w:rsidRPr="00725294">
              <w:rPr>
                <w:sz w:val="18"/>
                <w:szCs w:val="18"/>
                <w:lang w:eastAsia="ar-SA"/>
              </w:rPr>
              <w:t>/</w:t>
            </w:r>
            <w:proofErr w:type="spellStart"/>
            <w:r w:rsidRPr="00725294">
              <w:rPr>
                <w:sz w:val="18"/>
                <w:szCs w:val="18"/>
                <w:lang w:eastAsia="ar-SA"/>
              </w:rPr>
              <w:t>п</w:t>
            </w:r>
            <w:proofErr w:type="spellEnd"/>
          </w:p>
        </w:tc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725294">
              <w:rPr>
                <w:sz w:val="18"/>
                <w:szCs w:val="18"/>
                <w:lang w:eastAsia="ar-SA"/>
              </w:rPr>
              <w:t>Наименование показателя деятельности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725294">
              <w:rPr>
                <w:sz w:val="18"/>
                <w:szCs w:val="18"/>
                <w:lang w:eastAsia="ar-SA"/>
              </w:rPr>
              <w:t>Единица  измерения</w:t>
            </w:r>
          </w:p>
        </w:tc>
        <w:tc>
          <w:tcPr>
            <w:tcW w:w="2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725294">
              <w:rPr>
                <w:sz w:val="18"/>
                <w:szCs w:val="18"/>
                <w:lang w:eastAsia="ar-SA"/>
              </w:rPr>
              <w:t xml:space="preserve">Год, предшествующий </w:t>
            </w:r>
            <w:proofErr w:type="gramStart"/>
            <w:r w:rsidRPr="00725294">
              <w:rPr>
                <w:sz w:val="18"/>
                <w:szCs w:val="18"/>
                <w:lang w:eastAsia="ar-SA"/>
              </w:rPr>
              <w:t>отчетному</w:t>
            </w:r>
            <w:proofErr w:type="gramEnd"/>
          </w:p>
        </w:tc>
        <w:tc>
          <w:tcPr>
            <w:tcW w:w="1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725294">
              <w:rPr>
                <w:sz w:val="18"/>
                <w:szCs w:val="18"/>
                <w:lang w:eastAsia="ar-SA"/>
              </w:rPr>
              <w:t>Отчетный год</w:t>
            </w:r>
          </w:p>
        </w:tc>
        <w:tc>
          <w:tcPr>
            <w:tcW w:w="61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</w:p>
        </w:tc>
      </w:tr>
      <w:tr w:rsidR="00725294" w:rsidRPr="00725294" w:rsidTr="00EC1C73">
        <w:trPr>
          <w:cantSplit/>
          <w:trHeight w:val="36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  <w:r w:rsidRPr="00725294">
              <w:rPr>
                <w:sz w:val="18"/>
                <w:szCs w:val="18"/>
                <w:lang w:eastAsia="ar-SA"/>
              </w:rPr>
              <w:t xml:space="preserve">1. </w:t>
            </w:r>
          </w:p>
        </w:tc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  <w:r w:rsidRPr="00725294">
              <w:rPr>
                <w:sz w:val="18"/>
                <w:szCs w:val="18"/>
                <w:lang w:eastAsia="ar-SA"/>
              </w:rPr>
              <w:t xml:space="preserve">Изменение (увеличение, уменьшение) балансовой (остаточной) стоимости нефинансовых активов относительно предыдущего отчетного года 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A30085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%</w:t>
            </w:r>
          </w:p>
        </w:tc>
        <w:tc>
          <w:tcPr>
            <w:tcW w:w="2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61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</w:p>
        </w:tc>
      </w:tr>
      <w:tr w:rsidR="00725294" w:rsidRPr="00725294" w:rsidTr="00EC1C73">
        <w:trPr>
          <w:cantSplit/>
          <w:trHeight w:val="72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  <w:r w:rsidRPr="00725294">
              <w:rPr>
                <w:sz w:val="18"/>
                <w:szCs w:val="18"/>
                <w:lang w:eastAsia="ar-SA"/>
              </w:rPr>
              <w:t>2.</w:t>
            </w:r>
          </w:p>
        </w:tc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  <w:r w:rsidRPr="00725294">
              <w:rPr>
                <w:sz w:val="18"/>
                <w:szCs w:val="18"/>
                <w:lang w:eastAsia="ar-SA"/>
              </w:rPr>
              <w:t>Общая сумма выставленных требований в возмещение ущерба по недостачам и хищениям материальных ценностей, денежных средств, а также от порчи материальных ценностей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  <w:r w:rsidRPr="00725294">
              <w:rPr>
                <w:sz w:val="18"/>
                <w:szCs w:val="18"/>
                <w:lang w:eastAsia="ar-SA"/>
              </w:rPr>
              <w:t xml:space="preserve">тыс. рублей  </w:t>
            </w:r>
          </w:p>
        </w:tc>
        <w:tc>
          <w:tcPr>
            <w:tcW w:w="2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61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</w:p>
        </w:tc>
      </w:tr>
      <w:tr w:rsidR="00725294" w:rsidRPr="00725294" w:rsidTr="00EC1C73">
        <w:trPr>
          <w:cantSplit/>
          <w:trHeight w:val="720"/>
        </w:trPr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  <w:r w:rsidRPr="00725294">
              <w:rPr>
                <w:sz w:val="18"/>
                <w:szCs w:val="18"/>
                <w:lang w:eastAsia="ar-SA"/>
              </w:rPr>
              <w:t>3.</w:t>
            </w:r>
          </w:p>
        </w:tc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  <w:r w:rsidRPr="00725294">
              <w:rPr>
                <w:sz w:val="18"/>
                <w:szCs w:val="18"/>
                <w:lang w:eastAsia="ar-SA"/>
              </w:rPr>
              <w:t>Изменения (увеличение, уменьшение) дебиторской задолженности: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  <w:r w:rsidRPr="00725294">
              <w:rPr>
                <w:sz w:val="18"/>
                <w:szCs w:val="18"/>
                <w:lang w:eastAsia="ar-SA"/>
              </w:rPr>
              <w:t xml:space="preserve">тыс. рублей  </w:t>
            </w:r>
          </w:p>
        </w:tc>
        <w:tc>
          <w:tcPr>
            <w:tcW w:w="2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61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</w:p>
        </w:tc>
      </w:tr>
      <w:tr w:rsidR="00725294" w:rsidRPr="00725294" w:rsidTr="00EC1C73">
        <w:trPr>
          <w:cantSplit/>
          <w:trHeight w:val="382"/>
        </w:trPr>
        <w:tc>
          <w:tcPr>
            <w:tcW w:w="53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  <w:r w:rsidRPr="00725294">
              <w:rPr>
                <w:sz w:val="18"/>
                <w:szCs w:val="18"/>
                <w:lang w:eastAsia="ar-SA"/>
              </w:rPr>
              <w:t>в разрезе поступлений: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2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61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</w:p>
        </w:tc>
      </w:tr>
      <w:tr w:rsidR="00725294" w:rsidRPr="00725294" w:rsidTr="00EC1C73">
        <w:trPr>
          <w:cantSplit/>
          <w:trHeight w:val="218"/>
        </w:trPr>
        <w:tc>
          <w:tcPr>
            <w:tcW w:w="53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2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61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</w:p>
        </w:tc>
      </w:tr>
      <w:tr w:rsidR="00A96427" w:rsidRPr="00725294" w:rsidTr="00EC1C73">
        <w:trPr>
          <w:cantSplit/>
          <w:trHeight w:val="218"/>
        </w:trPr>
        <w:tc>
          <w:tcPr>
            <w:tcW w:w="539" w:type="dxa"/>
            <w:tcBorders>
              <w:left w:val="single" w:sz="4" w:space="0" w:color="000000"/>
            </w:tcBorders>
            <w:shd w:val="clear" w:color="auto" w:fill="auto"/>
          </w:tcPr>
          <w:p w:rsidR="00A96427" w:rsidRPr="00725294" w:rsidRDefault="00A96427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427" w:rsidRPr="00725294" w:rsidRDefault="00A96427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  <w:r w:rsidRPr="00725294">
              <w:rPr>
                <w:sz w:val="18"/>
                <w:szCs w:val="18"/>
                <w:lang w:eastAsia="ar-SA"/>
              </w:rPr>
              <w:t>в разрезе выплат: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427" w:rsidRPr="00725294" w:rsidRDefault="00A96427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2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427" w:rsidRPr="00725294" w:rsidRDefault="00A96427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427" w:rsidRPr="00725294" w:rsidRDefault="00A96427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61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A96427" w:rsidRPr="00725294" w:rsidRDefault="00A96427" w:rsidP="00725294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</w:p>
        </w:tc>
      </w:tr>
      <w:tr w:rsidR="00A96427" w:rsidRPr="00725294" w:rsidTr="00EC1C73">
        <w:trPr>
          <w:cantSplit/>
          <w:trHeight w:val="218"/>
        </w:trPr>
        <w:tc>
          <w:tcPr>
            <w:tcW w:w="539" w:type="dxa"/>
            <w:tcBorders>
              <w:left w:val="single" w:sz="4" w:space="0" w:color="000000"/>
            </w:tcBorders>
            <w:shd w:val="clear" w:color="auto" w:fill="auto"/>
          </w:tcPr>
          <w:p w:rsidR="00A96427" w:rsidRPr="00725294" w:rsidRDefault="00A96427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427" w:rsidRPr="00725294" w:rsidRDefault="00A96427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427" w:rsidRPr="00725294" w:rsidRDefault="00A96427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2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427" w:rsidRPr="00725294" w:rsidRDefault="00A96427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427" w:rsidRPr="00725294" w:rsidRDefault="00A96427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61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A96427" w:rsidRPr="00725294" w:rsidRDefault="00A96427" w:rsidP="00725294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</w:p>
        </w:tc>
      </w:tr>
      <w:tr w:rsidR="00725294" w:rsidRPr="00725294" w:rsidTr="00EC1C73">
        <w:trPr>
          <w:cantSplit/>
          <w:trHeight w:val="720"/>
        </w:trPr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  <w:r w:rsidRPr="00725294">
              <w:rPr>
                <w:sz w:val="18"/>
                <w:szCs w:val="18"/>
                <w:lang w:eastAsia="ar-SA"/>
              </w:rPr>
              <w:t>4.</w:t>
            </w:r>
          </w:p>
        </w:tc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  <w:r w:rsidRPr="00725294">
              <w:rPr>
                <w:sz w:val="18"/>
                <w:szCs w:val="18"/>
                <w:lang w:eastAsia="ar-SA"/>
              </w:rPr>
              <w:t>Изменения (увеличение, уменьшение) кредиторской задолженности: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  <w:r w:rsidRPr="00725294">
              <w:rPr>
                <w:sz w:val="18"/>
                <w:szCs w:val="18"/>
                <w:lang w:eastAsia="ar-SA"/>
              </w:rPr>
              <w:t xml:space="preserve">тыс. рублей  </w:t>
            </w:r>
          </w:p>
        </w:tc>
        <w:tc>
          <w:tcPr>
            <w:tcW w:w="2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61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</w:p>
        </w:tc>
      </w:tr>
      <w:tr w:rsidR="00725294" w:rsidRPr="00725294" w:rsidTr="00EC1C73">
        <w:trPr>
          <w:cantSplit/>
          <w:trHeight w:val="308"/>
        </w:trPr>
        <w:tc>
          <w:tcPr>
            <w:tcW w:w="53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A96427" w:rsidP="00A96427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в т</w:t>
            </w:r>
            <w:proofErr w:type="gramStart"/>
            <w:r>
              <w:rPr>
                <w:sz w:val="18"/>
                <w:szCs w:val="18"/>
                <w:lang w:eastAsia="ar-SA"/>
              </w:rPr>
              <w:t>.ч</w:t>
            </w:r>
            <w:proofErr w:type="gramEnd"/>
            <w:r>
              <w:rPr>
                <w:sz w:val="18"/>
                <w:szCs w:val="18"/>
                <w:lang w:eastAsia="ar-SA"/>
              </w:rPr>
              <w:t xml:space="preserve"> просроченной</w:t>
            </w:r>
            <w:r>
              <w:rPr>
                <w:sz w:val="18"/>
                <w:szCs w:val="18"/>
                <w:lang w:val="en-US" w:eastAsia="ar-SA"/>
              </w:rPr>
              <w:t>:</w:t>
            </w:r>
            <w:r w:rsidR="00725294" w:rsidRPr="00725294">
              <w:rPr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2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61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</w:p>
        </w:tc>
      </w:tr>
      <w:tr w:rsidR="00725294" w:rsidRPr="00725294" w:rsidTr="00EC1C73">
        <w:trPr>
          <w:cantSplit/>
          <w:trHeight w:val="318"/>
        </w:trPr>
        <w:tc>
          <w:tcPr>
            <w:tcW w:w="53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2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61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</w:p>
        </w:tc>
      </w:tr>
      <w:tr w:rsidR="00725294" w:rsidRPr="00725294" w:rsidTr="00EC1C73">
        <w:trPr>
          <w:cantSplit/>
          <w:trHeight w:val="72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  <w:r w:rsidRPr="00725294">
              <w:rPr>
                <w:sz w:val="18"/>
                <w:szCs w:val="18"/>
                <w:lang w:eastAsia="ar-SA"/>
              </w:rPr>
              <w:t>5.</w:t>
            </w:r>
          </w:p>
        </w:tc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  <w:r w:rsidRPr="00725294">
              <w:rPr>
                <w:sz w:val="18"/>
                <w:szCs w:val="18"/>
                <w:lang w:eastAsia="ar-SA"/>
              </w:rPr>
              <w:t>Доходы, полученные учреждением от оказания платных услуг (выполнения) работ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  <w:r w:rsidRPr="00725294">
              <w:rPr>
                <w:sz w:val="18"/>
                <w:szCs w:val="18"/>
                <w:lang w:eastAsia="ar-SA"/>
              </w:rPr>
              <w:t xml:space="preserve">тыс. рублей  </w:t>
            </w:r>
          </w:p>
        </w:tc>
        <w:tc>
          <w:tcPr>
            <w:tcW w:w="2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61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</w:p>
        </w:tc>
      </w:tr>
      <w:tr w:rsidR="00725294" w:rsidRPr="00725294" w:rsidTr="00EC1C73">
        <w:trPr>
          <w:cantSplit/>
          <w:trHeight w:val="72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  <w:r w:rsidRPr="00725294">
              <w:rPr>
                <w:sz w:val="18"/>
                <w:szCs w:val="18"/>
                <w:lang w:eastAsia="ar-SA"/>
              </w:rPr>
              <w:t>6.</w:t>
            </w:r>
          </w:p>
        </w:tc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  <w:r w:rsidRPr="00725294">
              <w:rPr>
                <w:sz w:val="18"/>
                <w:szCs w:val="18"/>
                <w:lang w:eastAsia="ar-SA"/>
              </w:rPr>
              <w:t>Цены (тарифы) на платные услуги (работы), оказываемые потребителям</w:t>
            </w:r>
            <w:r w:rsidRPr="00725294">
              <w:rPr>
                <w:sz w:val="18"/>
                <w:szCs w:val="18"/>
                <w:vertAlign w:val="superscript"/>
                <w:lang w:eastAsia="ar-SA"/>
              </w:rPr>
              <w:footnoteReference w:id="1"/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2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61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</w:p>
        </w:tc>
      </w:tr>
      <w:tr w:rsidR="00725294" w:rsidRPr="00725294" w:rsidTr="00EC1C73">
        <w:trPr>
          <w:cantSplit/>
          <w:trHeight w:val="720"/>
        </w:trPr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  <w:r w:rsidRPr="00725294">
              <w:rPr>
                <w:sz w:val="18"/>
                <w:szCs w:val="18"/>
                <w:lang w:eastAsia="ar-SA"/>
              </w:rPr>
              <w:t xml:space="preserve">7. </w:t>
            </w:r>
          </w:p>
        </w:tc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  <w:r w:rsidRPr="00725294">
              <w:rPr>
                <w:sz w:val="18"/>
                <w:szCs w:val="18"/>
                <w:lang w:eastAsia="ar-SA"/>
              </w:rPr>
              <w:t xml:space="preserve">Общее количество потребителей, воспользовавшихся услугами (работами) учреждения, в том числе:    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  <w:r w:rsidRPr="00725294">
              <w:rPr>
                <w:sz w:val="18"/>
                <w:szCs w:val="18"/>
                <w:lang w:eastAsia="ar-SA"/>
              </w:rPr>
              <w:t xml:space="preserve">человек  </w:t>
            </w:r>
          </w:p>
        </w:tc>
        <w:tc>
          <w:tcPr>
            <w:tcW w:w="2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61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</w:p>
        </w:tc>
      </w:tr>
      <w:tr w:rsidR="00725294" w:rsidRPr="00725294" w:rsidTr="00EC1C73">
        <w:trPr>
          <w:cantSplit/>
          <w:trHeight w:val="360"/>
        </w:trPr>
        <w:tc>
          <w:tcPr>
            <w:tcW w:w="53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  <w:proofErr w:type="gramStart"/>
            <w:r w:rsidRPr="00725294">
              <w:rPr>
                <w:sz w:val="18"/>
                <w:szCs w:val="18"/>
                <w:lang w:eastAsia="ar-SA"/>
              </w:rPr>
              <w:t>бесплатными</w:t>
            </w:r>
            <w:proofErr w:type="gramEnd"/>
            <w:r w:rsidRPr="00725294">
              <w:rPr>
                <w:sz w:val="18"/>
                <w:szCs w:val="18"/>
                <w:lang w:eastAsia="ar-SA"/>
              </w:rPr>
              <w:t xml:space="preserve">, в том числе по видам услуг:                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  <w:r w:rsidRPr="00725294">
              <w:rPr>
                <w:sz w:val="18"/>
                <w:szCs w:val="18"/>
                <w:lang w:eastAsia="ar-SA"/>
              </w:rPr>
              <w:t xml:space="preserve">человек  </w:t>
            </w:r>
          </w:p>
        </w:tc>
        <w:tc>
          <w:tcPr>
            <w:tcW w:w="2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61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</w:p>
        </w:tc>
      </w:tr>
      <w:tr w:rsidR="00725294" w:rsidRPr="00725294" w:rsidTr="00EC1C73">
        <w:trPr>
          <w:cantSplit/>
          <w:trHeight w:val="268"/>
        </w:trPr>
        <w:tc>
          <w:tcPr>
            <w:tcW w:w="53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2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61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</w:p>
        </w:tc>
      </w:tr>
      <w:tr w:rsidR="00725294" w:rsidRPr="00725294" w:rsidTr="00EC1C73">
        <w:trPr>
          <w:cantSplit/>
          <w:trHeight w:val="273"/>
        </w:trPr>
        <w:tc>
          <w:tcPr>
            <w:tcW w:w="53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2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61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</w:p>
        </w:tc>
      </w:tr>
      <w:tr w:rsidR="00725294" w:rsidRPr="00725294" w:rsidTr="00EC1C73">
        <w:trPr>
          <w:cantSplit/>
          <w:trHeight w:val="360"/>
        </w:trPr>
        <w:tc>
          <w:tcPr>
            <w:tcW w:w="53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  <w:r w:rsidRPr="00725294">
              <w:rPr>
                <w:sz w:val="18"/>
                <w:szCs w:val="18"/>
                <w:lang w:eastAsia="ar-SA"/>
              </w:rPr>
              <w:t xml:space="preserve">платными услугами, в том числе по видам услуг: 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  <w:r w:rsidRPr="00725294">
              <w:rPr>
                <w:sz w:val="18"/>
                <w:szCs w:val="18"/>
                <w:lang w:eastAsia="ar-SA"/>
              </w:rPr>
              <w:t xml:space="preserve">человек  </w:t>
            </w:r>
          </w:p>
        </w:tc>
        <w:tc>
          <w:tcPr>
            <w:tcW w:w="2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61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</w:p>
        </w:tc>
      </w:tr>
      <w:tr w:rsidR="00725294" w:rsidRPr="00725294" w:rsidTr="00EC1C73">
        <w:trPr>
          <w:cantSplit/>
          <w:trHeight w:val="255"/>
        </w:trPr>
        <w:tc>
          <w:tcPr>
            <w:tcW w:w="53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2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61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</w:p>
        </w:tc>
      </w:tr>
      <w:tr w:rsidR="00725294" w:rsidRPr="00725294" w:rsidTr="00EC1C73">
        <w:trPr>
          <w:cantSplit/>
          <w:trHeight w:val="255"/>
        </w:trPr>
        <w:tc>
          <w:tcPr>
            <w:tcW w:w="53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2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61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</w:p>
        </w:tc>
      </w:tr>
      <w:tr w:rsidR="00725294" w:rsidRPr="00725294" w:rsidTr="00EC1C73">
        <w:trPr>
          <w:cantSplit/>
          <w:trHeight w:val="39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  <w:r w:rsidRPr="00725294">
              <w:rPr>
                <w:sz w:val="18"/>
                <w:szCs w:val="18"/>
                <w:lang w:eastAsia="ar-SA"/>
              </w:rPr>
              <w:t xml:space="preserve">8. </w:t>
            </w:r>
          </w:p>
        </w:tc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  <w:r w:rsidRPr="00725294">
              <w:rPr>
                <w:sz w:val="18"/>
                <w:szCs w:val="18"/>
                <w:lang w:eastAsia="ar-SA"/>
              </w:rPr>
              <w:t>Количество жалоб потребителей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  <w:r w:rsidRPr="00725294">
              <w:rPr>
                <w:sz w:val="18"/>
                <w:szCs w:val="18"/>
                <w:lang w:eastAsia="ar-SA"/>
              </w:rPr>
              <w:t>штук</w:t>
            </w:r>
          </w:p>
        </w:tc>
        <w:tc>
          <w:tcPr>
            <w:tcW w:w="2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61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</w:p>
        </w:tc>
      </w:tr>
      <w:tr w:rsidR="00725294" w:rsidRPr="00725294" w:rsidTr="00EC1C73">
        <w:trPr>
          <w:cantSplit/>
          <w:trHeight w:val="24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  <w:r w:rsidRPr="00725294">
              <w:rPr>
                <w:sz w:val="18"/>
                <w:szCs w:val="18"/>
                <w:lang w:eastAsia="ar-SA"/>
              </w:rPr>
              <w:t>9.</w:t>
            </w:r>
          </w:p>
        </w:tc>
        <w:tc>
          <w:tcPr>
            <w:tcW w:w="91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  <w:r w:rsidRPr="00725294">
              <w:rPr>
                <w:sz w:val="18"/>
                <w:szCs w:val="18"/>
                <w:lang w:eastAsia="ar-SA"/>
              </w:rPr>
              <w:t>Информация о принятых мерах по результатам рассмотрения жалоб потребителей</w:t>
            </w:r>
          </w:p>
        </w:tc>
        <w:tc>
          <w:tcPr>
            <w:tcW w:w="61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</w:p>
        </w:tc>
      </w:tr>
      <w:tr w:rsidR="00725294" w:rsidRPr="00725294" w:rsidTr="00EC1C73">
        <w:trPr>
          <w:cantSplit/>
          <w:trHeight w:val="24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91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61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</w:p>
        </w:tc>
      </w:tr>
      <w:tr w:rsidR="00725294" w:rsidRPr="00725294" w:rsidTr="00EC1C73">
        <w:trPr>
          <w:cantSplit/>
          <w:trHeight w:val="24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91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61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</w:p>
        </w:tc>
      </w:tr>
      <w:tr w:rsidR="00725294" w:rsidRPr="00725294" w:rsidTr="00EC1C73">
        <w:tblPrEx>
          <w:tblCellMar>
            <w:left w:w="70" w:type="dxa"/>
            <w:right w:w="70" w:type="dxa"/>
          </w:tblCellMar>
        </w:tblPrEx>
        <w:trPr>
          <w:gridAfter w:val="1"/>
          <w:wAfter w:w="12" w:type="dxa"/>
          <w:cantSplit/>
          <w:trHeight w:val="600"/>
        </w:trPr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  <w:r w:rsidRPr="00725294">
              <w:rPr>
                <w:sz w:val="18"/>
                <w:szCs w:val="18"/>
                <w:lang w:eastAsia="ar-SA"/>
              </w:rPr>
              <w:t xml:space="preserve">10. </w:t>
            </w:r>
          </w:p>
        </w:tc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  <w:r w:rsidRPr="00725294">
              <w:rPr>
                <w:sz w:val="18"/>
                <w:szCs w:val="18"/>
                <w:lang w:eastAsia="ar-SA"/>
              </w:rPr>
              <w:t>Поступления, в разрезе поступлений, предусмотренных планом финансово-хозяйственной деятельности учреждения: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  <w:r w:rsidRPr="00725294">
              <w:rPr>
                <w:sz w:val="18"/>
                <w:szCs w:val="18"/>
                <w:lang w:eastAsia="ar-SA"/>
              </w:rPr>
              <w:t>тыс</w:t>
            </w:r>
            <w:proofErr w:type="gramStart"/>
            <w:r w:rsidRPr="00725294">
              <w:rPr>
                <w:sz w:val="18"/>
                <w:szCs w:val="18"/>
                <w:lang w:eastAsia="ar-SA"/>
              </w:rPr>
              <w:t>.р</w:t>
            </w:r>
            <w:proofErr w:type="gramEnd"/>
            <w:r w:rsidRPr="00725294">
              <w:rPr>
                <w:sz w:val="18"/>
                <w:szCs w:val="18"/>
                <w:lang w:eastAsia="ar-SA"/>
              </w:rPr>
              <w:t>ублей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  <w:r w:rsidRPr="00725294">
              <w:rPr>
                <w:sz w:val="18"/>
                <w:szCs w:val="18"/>
                <w:lang w:eastAsia="ar-SA"/>
              </w:rPr>
              <w:t>План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  <w:r w:rsidRPr="00725294">
              <w:rPr>
                <w:sz w:val="18"/>
                <w:szCs w:val="18"/>
                <w:lang w:eastAsia="ar-SA"/>
              </w:rPr>
              <w:t>Факт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  <w:r w:rsidRPr="00725294">
              <w:rPr>
                <w:sz w:val="18"/>
                <w:szCs w:val="18"/>
                <w:lang w:eastAsia="ar-SA"/>
              </w:rPr>
              <w:t>План</w:t>
            </w:r>
          </w:p>
        </w:tc>
        <w:tc>
          <w:tcPr>
            <w:tcW w:w="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  <w:r w:rsidRPr="00725294">
              <w:rPr>
                <w:sz w:val="18"/>
                <w:szCs w:val="18"/>
                <w:lang w:eastAsia="ar-SA"/>
              </w:rPr>
              <w:t>Факт</w:t>
            </w:r>
          </w:p>
        </w:tc>
      </w:tr>
      <w:tr w:rsidR="00725294" w:rsidRPr="00725294" w:rsidTr="00EC1C73">
        <w:tblPrEx>
          <w:tblCellMar>
            <w:left w:w="70" w:type="dxa"/>
            <w:right w:w="70" w:type="dxa"/>
          </w:tblCellMar>
        </w:tblPrEx>
        <w:trPr>
          <w:gridAfter w:val="1"/>
          <w:wAfter w:w="12" w:type="dxa"/>
          <w:cantSplit/>
          <w:trHeight w:val="293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</w:p>
        </w:tc>
      </w:tr>
      <w:tr w:rsidR="00725294" w:rsidRPr="00725294" w:rsidTr="00EC1C73">
        <w:tblPrEx>
          <w:tblCellMar>
            <w:left w:w="70" w:type="dxa"/>
            <w:right w:w="70" w:type="dxa"/>
          </w:tblCellMar>
        </w:tblPrEx>
        <w:trPr>
          <w:gridAfter w:val="1"/>
          <w:wAfter w:w="12" w:type="dxa"/>
          <w:cantSplit/>
          <w:trHeight w:val="263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</w:p>
        </w:tc>
      </w:tr>
      <w:tr w:rsidR="00725294" w:rsidRPr="00725294" w:rsidTr="00EC1C73">
        <w:trPr>
          <w:cantSplit/>
          <w:trHeight w:val="240"/>
        </w:trPr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  <w:r w:rsidRPr="00725294">
              <w:rPr>
                <w:sz w:val="18"/>
                <w:szCs w:val="18"/>
                <w:lang w:eastAsia="ar-SA"/>
              </w:rPr>
              <w:t>11.</w:t>
            </w:r>
          </w:p>
        </w:tc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  <w:r w:rsidRPr="00725294">
              <w:rPr>
                <w:sz w:val="18"/>
                <w:szCs w:val="18"/>
                <w:lang w:eastAsia="ar-SA"/>
              </w:rPr>
              <w:t>Выплаты, в разрезе выплат, предусмотренных планом финансово-хозяйственной деятельности учреждения: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  <w:r w:rsidRPr="00725294">
              <w:rPr>
                <w:sz w:val="18"/>
                <w:szCs w:val="18"/>
                <w:lang w:eastAsia="ar-SA"/>
              </w:rPr>
              <w:t>тыс</w:t>
            </w:r>
            <w:proofErr w:type="gramStart"/>
            <w:r w:rsidRPr="00725294">
              <w:rPr>
                <w:sz w:val="18"/>
                <w:szCs w:val="18"/>
                <w:lang w:eastAsia="ar-SA"/>
              </w:rPr>
              <w:t>.р</w:t>
            </w:r>
            <w:proofErr w:type="gramEnd"/>
            <w:r w:rsidRPr="00725294">
              <w:rPr>
                <w:sz w:val="18"/>
                <w:szCs w:val="18"/>
                <w:lang w:eastAsia="ar-SA"/>
              </w:rPr>
              <w:t>ублей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61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</w:p>
        </w:tc>
      </w:tr>
      <w:tr w:rsidR="00725294" w:rsidRPr="00725294" w:rsidTr="00EC1C73">
        <w:trPr>
          <w:cantSplit/>
          <w:trHeight w:val="240"/>
        </w:trPr>
        <w:tc>
          <w:tcPr>
            <w:tcW w:w="53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61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</w:p>
        </w:tc>
      </w:tr>
      <w:tr w:rsidR="00725294" w:rsidRPr="00725294" w:rsidTr="00EC1C73">
        <w:trPr>
          <w:cantSplit/>
          <w:trHeight w:val="240"/>
        </w:trPr>
        <w:tc>
          <w:tcPr>
            <w:tcW w:w="53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61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</w:p>
        </w:tc>
      </w:tr>
      <w:tr w:rsidR="00AA0A8B" w:rsidRPr="00725294" w:rsidTr="00EC1C73">
        <w:trPr>
          <w:cantSplit/>
          <w:trHeight w:val="240"/>
        </w:trPr>
        <w:tc>
          <w:tcPr>
            <w:tcW w:w="539" w:type="dxa"/>
            <w:tcBorders>
              <w:left w:val="single" w:sz="4" w:space="0" w:color="000000"/>
            </w:tcBorders>
            <w:shd w:val="clear" w:color="auto" w:fill="auto"/>
          </w:tcPr>
          <w:p w:rsidR="00AA0A8B" w:rsidRPr="00725294" w:rsidRDefault="00AA0A8B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A8B" w:rsidRPr="00725294" w:rsidRDefault="00AA0A8B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A8B" w:rsidRPr="00725294" w:rsidRDefault="00AA0A8B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A8B" w:rsidRPr="00725294" w:rsidRDefault="00AA0A8B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A8B" w:rsidRPr="00725294" w:rsidRDefault="00AA0A8B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A8B" w:rsidRPr="00725294" w:rsidRDefault="00AA0A8B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A8B" w:rsidRPr="00725294" w:rsidRDefault="00AA0A8B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61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AA0A8B" w:rsidRPr="00725294" w:rsidRDefault="00AA0A8B" w:rsidP="00725294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</w:p>
        </w:tc>
      </w:tr>
    </w:tbl>
    <w:p w:rsidR="00EC1C73" w:rsidRDefault="00EC1C73" w:rsidP="00725294">
      <w:pPr>
        <w:suppressAutoHyphens/>
        <w:autoSpaceDE w:val="0"/>
        <w:jc w:val="center"/>
        <w:rPr>
          <w:b/>
          <w:sz w:val="18"/>
          <w:szCs w:val="18"/>
          <w:lang w:eastAsia="ar-SA"/>
        </w:rPr>
      </w:pPr>
    </w:p>
    <w:p w:rsidR="00EC521F" w:rsidRDefault="00EC521F">
      <w:pPr>
        <w:spacing w:after="200" w:line="276" w:lineRule="auto"/>
        <w:rPr>
          <w:b/>
          <w:sz w:val="18"/>
          <w:szCs w:val="18"/>
          <w:lang w:val="en-US" w:eastAsia="ar-SA"/>
        </w:rPr>
      </w:pPr>
      <w:r>
        <w:rPr>
          <w:b/>
          <w:sz w:val="18"/>
          <w:szCs w:val="18"/>
          <w:lang w:val="en-US" w:eastAsia="ar-SA"/>
        </w:rPr>
        <w:br w:type="page"/>
      </w:r>
    </w:p>
    <w:p w:rsidR="00725294" w:rsidRPr="00725294" w:rsidRDefault="00EC521F" w:rsidP="00725294">
      <w:pPr>
        <w:suppressAutoHyphens/>
        <w:autoSpaceDE w:val="0"/>
        <w:jc w:val="center"/>
        <w:rPr>
          <w:b/>
          <w:sz w:val="18"/>
          <w:szCs w:val="18"/>
          <w:lang w:eastAsia="ar-SA"/>
        </w:rPr>
      </w:pPr>
      <w:r>
        <w:rPr>
          <w:b/>
          <w:sz w:val="18"/>
          <w:szCs w:val="18"/>
          <w:lang w:val="en-US" w:eastAsia="ar-SA"/>
        </w:rPr>
        <w:lastRenderedPageBreak/>
        <w:t>III</w:t>
      </w:r>
      <w:r>
        <w:rPr>
          <w:b/>
          <w:sz w:val="18"/>
          <w:szCs w:val="18"/>
          <w:lang w:eastAsia="ar-SA"/>
        </w:rPr>
        <w:t>. </w:t>
      </w:r>
      <w:r w:rsidR="00725294" w:rsidRPr="00725294">
        <w:rPr>
          <w:b/>
          <w:sz w:val="18"/>
          <w:szCs w:val="18"/>
          <w:lang w:eastAsia="ar-SA"/>
        </w:rPr>
        <w:t>Сведения об использовании закрепленного за учреждением муниципального имущества</w:t>
      </w:r>
    </w:p>
    <w:p w:rsidR="00725294" w:rsidRPr="00725294" w:rsidRDefault="00725294" w:rsidP="00725294">
      <w:pPr>
        <w:suppressAutoHyphens/>
        <w:autoSpaceDE w:val="0"/>
        <w:jc w:val="center"/>
        <w:rPr>
          <w:b/>
          <w:sz w:val="18"/>
          <w:szCs w:val="18"/>
          <w:lang w:eastAsia="ar-SA"/>
        </w:rPr>
      </w:pPr>
    </w:p>
    <w:tbl>
      <w:tblPr>
        <w:tblW w:w="9745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16"/>
        <w:gridCol w:w="2219"/>
        <w:gridCol w:w="1560"/>
        <w:gridCol w:w="1365"/>
        <w:gridCol w:w="1260"/>
        <w:gridCol w:w="1275"/>
        <w:gridCol w:w="1450"/>
      </w:tblGrid>
      <w:tr w:rsidR="00725294" w:rsidRPr="00725294" w:rsidTr="00EC521F">
        <w:trPr>
          <w:cantSplit/>
          <w:trHeight w:val="480"/>
          <w:tblHeader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725294">
              <w:rPr>
                <w:sz w:val="18"/>
                <w:szCs w:val="18"/>
                <w:lang w:eastAsia="ar-SA"/>
              </w:rPr>
              <w:t xml:space="preserve">N </w:t>
            </w:r>
            <w:proofErr w:type="spellStart"/>
            <w:proofErr w:type="gramStart"/>
            <w:r w:rsidRPr="00725294">
              <w:rPr>
                <w:sz w:val="18"/>
                <w:szCs w:val="18"/>
                <w:lang w:eastAsia="ar-SA"/>
              </w:rPr>
              <w:t>п</w:t>
            </w:r>
            <w:proofErr w:type="spellEnd"/>
            <w:proofErr w:type="gramEnd"/>
            <w:r w:rsidRPr="00725294">
              <w:rPr>
                <w:sz w:val="18"/>
                <w:szCs w:val="18"/>
                <w:lang w:eastAsia="ar-SA"/>
              </w:rPr>
              <w:t>/</w:t>
            </w:r>
            <w:proofErr w:type="spellStart"/>
            <w:r w:rsidRPr="00725294">
              <w:rPr>
                <w:sz w:val="18"/>
                <w:szCs w:val="18"/>
                <w:lang w:eastAsia="ar-SA"/>
              </w:rPr>
              <w:t>п</w:t>
            </w:r>
            <w:proofErr w:type="spellEnd"/>
          </w:p>
        </w:tc>
        <w:tc>
          <w:tcPr>
            <w:tcW w:w="2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725294">
              <w:rPr>
                <w:sz w:val="18"/>
                <w:szCs w:val="18"/>
                <w:lang w:eastAsia="ar-SA"/>
              </w:rPr>
              <w:t>Наименование  показателя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725294">
              <w:rPr>
                <w:sz w:val="18"/>
                <w:szCs w:val="18"/>
                <w:lang w:eastAsia="ar-SA"/>
              </w:rPr>
              <w:t>Единица измерения</w:t>
            </w:r>
          </w:p>
        </w:tc>
        <w:tc>
          <w:tcPr>
            <w:tcW w:w="2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725294">
              <w:rPr>
                <w:sz w:val="18"/>
                <w:szCs w:val="18"/>
                <w:lang w:eastAsia="ar-SA"/>
              </w:rPr>
              <w:t xml:space="preserve">Год, предшествующий </w:t>
            </w:r>
            <w:proofErr w:type="gramStart"/>
            <w:r w:rsidRPr="00725294">
              <w:rPr>
                <w:sz w:val="18"/>
                <w:szCs w:val="18"/>
                <w:lang w:eastAsia="ar-SA"/>
              </w:rPr>
              <w:t>отчетному</w:t>
            </w:r>
            <w:proofErr w:type="gramEnd"/>
          </w:p>
        </w:tc>
        <w:tc>
          <w:tcPr>
            <w:tcW w:w="2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725294">
              <w:rPr>
                <w:sz w:val="18"/>
                <w:szCs w:val="18"/>
                <w:lang w:eastAsia="ar-SA"/>
              </w:rPr>
              <w:t>Отчетный год</w:t>
            </w:r>
          </w:p>
        </w:tc>
      </w:tr>
      <w:tr w:rsidR="00725294" w:rsidRPr="00725294" w:rsidTr="00EC521F">
        <w:trPr>
          <w:cantSplit/>
          <w:trHeight w:val="480"/>
          <w:tblHeader/>
        </w:trPr>
        <w:tc>
          <w:tcPr>
            <w:tcW w:w="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2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725294">
              <w:rPr>
                <w:sz w:val="18"/>
                <w:szCs w:val="18"/>
                <w:lang w:eastAsia="ar-SA"/>
              </w:rPr>
              <w:t>на  начало года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725294">
              <w:rPr>
                <w:sz w:val="18"/>
                <w:szCs w:val="18"/>
                <w:lang w:eastAsia="ar-SA"/>
              </w:rPr>
              <w:t>на конец года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725294">
              <w:rPr>
                <w:sz w:val="18"/>
                <w:szCs w:val="18"/>
                <w:lang w:eastAsia="ar-SA"/>
              </w:rPr>
              <w:t>на  начало года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725294">
              <w:rPr>
                <w:sz w:val="18"/>
                <w:szCs w:val="18"/>
                <w:lang w:eastAsia="ar-SA"/>
              </w:rPr>
              <w:t>на конец года</w:t>
            </w:r>
          </w:p>
        </w:tc>
      </w:tr>
      <w:tr w:rsidR="00725294" w:rsidRPr="00725294" w:rsidTr="00EC521F">
        <w:trPr>
          <w:cantSplit/>
          <w:trHeight w:val="72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jc w:val="right"/>
              <w:rPr>
                <w:sz w:val="18"/>
                <w:szCs w:val="18"/>
                <w:lang w:eastAsia="ar-SA"/>
              </w:rPr>
            </w:pPr>
            <w:r w:rsidRPr="00725294">
              <w:rPr>
                <w:sz w:val="18"/>
                <w:szCs w:val="18"/>
                <w:lang w:eastAsia="ar-SA"/>
              </w:rPr>
              <w:t xml:space="preserve">1. 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  <w:r w:rsidRPr="00725294">
              <w:rPr>
                <w:sz w:val="18"/>
                <w:szCs w:val="18"/>
                <w:lang w:eastAsia="ar-SA"/>
              </w:rPr>
              <w:t>Общая балансовая (остаточная) стоимость недвижимого имущества, находящегося у учреждения на праве оперативного управления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A30085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  <w:r w:rsidRPr="00725294">
              <w:rPr>
                <w:sz w:val="18"/>
                <w:szCs w:val="18"/>
                <w:lang w:eastAsia="ar-SA"/>
              </w:rPr>
              <w:t xml:space="preserve">тыс. рублей  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</w:p>
        </w:tc>
      </w:tr>
      <w:tr w:rsidR="00725294" w:rsidRPr="00725294" w:rsidTr="00EC521F">
        <w:trPr>
          <w:cantSplit/>
          <w:trHeight w:val="600"/>
        </w:trPr>
        <w:tc>
          <w:tcPr>
            <w:tcW w:w="616" w:type="dxa"/>
            <w:tcBorders>
              <w:left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  <w:r w:rsidRPr="00725294">
              <w:rPr>
                <w:sz w:val="18"/>
                <w:szCs w:val="18"/>
                <w:lang w:eastAsia="ar-SA"/>
              </w:rPr>
              <w:t xml:space="preserve">Общая балансовая (остаточная) стоимость недвижимого имущества, находящегося у учреждения на праве оперативного управления и переданного в аренду     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  <w:r w:rsidRPr="00725294">
              <w:rPr>
                <w:sz w:val="18"/>
                <w:szCs w:val="18"/>
                <w:lang w:eastAsia="ar-SA"/>
              </w:rPr>
              <w:t xml:space="preserve">тыс. рублей  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</w:p>
        </w:tc>
      </w:tr>
      <w:tr w:rsidR="00725294" w:rsidRPr="00725294" w:rsidTr="00EC521F">
        <w:trPr>
          <w:cantSplit/>
          <w:trHeight w:val="720"/>
        </w:trPr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  <w:r w:rsidRPr="00725294">
              <w:rPr>
                <w:sz w:val="18"/>
                <w:szCs w:val="18"/>
                <w:lang w:eastAsia="ar-SA"/>
              </w:rPr>
              <w:t xml:space="preserve">Общая балансовая (остаточная) стоимость недвижимого имущества, находящегося у учреждения на праве оперативного управления и переданного в безвозмездное пользование     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  <w:r w:rsidRPr="00725294">
              <w:rPr>
                <w:sz w:val="18"/>
                <w:szCs w:val="18"/>
                <w:lang w:eastAsia="ar-SA"/>
              </w:rPr>
              <w:t xml:space="preserve">тыс. рублей  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</w:p>
        </w:tc>
      </w:tr>
      <w:tr w:rsidR="00725294" w:rsidRPr="00725294" w:rsidTr="00EC521F">
        <w:trPr>
          <w:cantSplit/>
          <w:trHeight w:val="720"/>
        </w:trPr>
        <w:tc>
          <w:tcPr>
            <w:tcW w:w="616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jc w:val="right"/>
              <w:rPr>
                <w:sz w:val="18"/>
                <w:szCs w:val="18"/>
                <w:lang w:eastAsia="ar-SA"/>
              </w:rPr>
            </w:pPr>
            <w:r w:rsidRPr="00725294">
              <w:rPr>
                <w:sz w:val="18"/>
                <w:szCs w:val="18"/>
                <w:lang w:eastAsia="ar-SA"/>
              </w:rPr>
              <w:t>2.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  <w:r w:rsidRPr="00725294">
              <w:rPr>
                <w:sz w:val="18"/>
                <w:szCs w:val="18"/>
                <w:lang w:eastAsia="ar-SA"/>
              </w:rPr>
              <w:t xml:space="preserve">Общая балансовая (остаточная) стоимость движимого имущества, находящегося у учреждения на праве оперативного управления     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  <w:r w:rsidRPr="00725294">
              <w:rPr>
                <w:sz w:val="18"/>
                <w:szCs w:val="18"/>
                <w:lang w:eastAsia="ar-SA"/>
              </w:rPr>
              <w:t xml:space="preserve">тыс. рублей  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</w:p>
        </w:tc>
      </w:tr>
      <w:tr w:rsidR="00725294" w:rsidRPr="00725294" w:rsidTr="00EC521F">
        <w:trPr>
          <w:cantSplit/>
          <w:trHeight w:val="960"/>
        </w:trPr>
        <w:tc>
          <w:tcPr>
            <w:tcW w:w="61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jc w:val="right"/>
              <w:rPr>
                <w:sz w:val="18"/>
                <w:szCs w:val="18"/>
                <w:lang w:eastAsia="ar-SA"/>
              </w:rPr>
            </w:pP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  <w:r w:rsidRPr="00725294">
              <w:rPr>
                <w:sz w:val="18"/>
                <w:szCs w:val="18"/>
                <w:lang w:eastAsia="ar-SA"/>
              </w:rPr>
              <w:t xml:space="preserve">Общая балансовая (остаточная) стоимость движимого имущества, находящегося у учреждения на праве оперативного управления, и переданного в аренду   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  <w:r w:rsidRPr="00725294">
              <w:rPr>
                <w:sz w:val="18"/>
                <w:szCs w:val="18"/>
                <w:lang w:eastAsia="ar-SA"/>
              </w:rPr>
              <w:t xml:space="preserve">тыс. рублей  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</w:p>
        </w:tc>
      </w:tr>
      <w:tr w:rsidR="00725294" w:rsidRPr="00725294" w:rsidTr="00EC521F">
        <w:trPr>
          <w:cantSplit/>
          <w:trHeight w:val="960"/>
        </w:trPr>
        <w:tc>
          <w:tcPr>
            <w:tcW w:w="61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jc w:val="right"/>
              <w:rPr>
                <w:sz w:val="18"/>
                <w:szCs w:val="18"/>
                <w:lang w:eastAsia="ar-SA"/>
              </w:rPr>
            </w:pP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  <w:r w:rsidRPr="00725294">
              <w:rPr>
                <w:sz w:val="18"/>
                <w:szCs w:val="18"/>
                <w:lang w:eastAsia="ar-SA"/>
              </w:rPr>
              <w:t xml:space="preserve">Общая балансовая (остаточная) стоимость движимого имущества, находящегося у учреждения на праве оперативного управления, и переданного в безвозмездное пользование     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  <w:r w:rsidRPr="00725294">
              <w:rPr>
                <w:sz w:val="18"/>
                <w:szCs w:val="18"/>
                <w:lang w:eastAsia="ar-SA"/>
              </w:rPr>
              <w:t xml:space="preserve">тыс. рублей  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</w:p>
        </w:tc>
      </w:tr>
      <w:tr w:rsidR="00725294" w:rsidRPr="00725294" w:rsidTr="00EC521F">
        <w:trPr>
          <w:cantSplit/>
          <w:trHeight w:val="96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jc w:val="right"/>
              <w:rPr>
                <w:sz w:val="18"/>
                <w:szCs w:val="18"/>
                <w:lang w:eastAsia="ar-SA"/>
              </w:rPr>
            </w:pPr>
            <w:r w:rsidRPr="00725294">
              <w:rPr>
                <w:sz w:val="18"/>
                <w:szCs w:val="18"/>
                <w:lang w:eastAsia="ar-SA"/>
              </w:rPr>
              <w:t>3.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  <w:r w:rsidRPr="00725294">
              <w:rPr>
                <w:sz w:val="18"/>
                <w:szCs w:val="18"/>
                <w:lang w:eastAsia="ar-SA"/>
              </w:rPr>
              <w:t>Общая балансовая (остаточная) стоимость недвижимого имущества, приобретенного учреждением в отчетном году за счет средств, выделенных учредителем учреждению на указанные цели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  <w:r w:rsidRPr="00725294">
              <w:rPr>
                <w:sz w:val="18"/>
                <w:szCs w:val="18"/>
                <w:lang w:eastAsia="ar-SA"/>
              </w:rPr>
              <w:t xml:space="preserve">тыс. рублей  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</w:p>
        </w:tc>
      </w:tr>
      <w:tr w:rsidR="00725294" w:rsidRPr="00725294" w:rsidTr="00EC521F">
        <w:trPr>
          <w:cantSplit/>
          <w:trHeight w:val="96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jc w:val="right"/>
              <w:rPr>
                <w:sz w:val="18"/>
                <w:szCs w:val="18"/>
                <w:lang w:eastAsia="ar-SA"/>
              </w:rPr>
            </w:pPr>
            <w:r w:rsidRPr="00725294">
              <w:rPr>
                <w:sz w:val="18"/>
                <w:szCs w:val="18"/>
                <w:lang w:eastAsia="ar-SA"/>
              </w:rPr>
              <w:t>4.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  <w:r w:rsidRPr="00725294">
              <w:rPr>
                <w:sz w:val="18"/>
                <w:szCs w:val="18"/>
                <w:lang w:eastAsia="ar-SA"/>
              </w:rPr>
              <w:t>Общая балансовая (остаточная) стоимость недвижимого имущества, приобретенного учреждением в отчетном году за счет доходов, полученных от платных услуг и иной приносящей доход деятельности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  <w:r w:rsidRPr="00725294">
              <w:rPr>
                <w:sz w:val="18"/>
                <w:szCs w:val="18"/>
                <w:lang w:eastAsia="ar-SA"/>
              </w:rPr>
              <w:t xml:space="preserve">тыс. рублей  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</w:p>
        </w:tc>
      </w:tr>
      <w:tr w:rsidR="00725294" w:rsidRPr="00725294" w:rsidTr="00EC521F">
        <w:trPr>
          <w:cantSplit/>
          <w:trHeight w:val="96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jc w:val="right"/>
              <w:rPr>
                <w:sz w:val="18"/>
                <w:szCs w:val="18"/>
                <w:lang w:eastAsia="ar-SA"/>
              </w:rPr>
            </w:pPr>
            <w:r w:rsidRPr="00725294">
              <w:rPr>
                <w:sz w:val="18"/>
                <w:szCs w:val="18"/>
                <w:lang w:eastAsia="ar-SA"/>
              </w:rPr>
              <w:lastRenderedPageBreak/>
              <w:t>5.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  <w:r w:rsidRPr="00725294">
              <w:rPr>
                <w:sz w:val="18"/>
                <w:szCs w:val="18"/>
                <w:lang w:eastAsia="ar-SA"/>
              </w:rPr>
              <w:t>Общая балансовая (остаточная) стоимость особо ценного движимого имущества, находящегося у учреждения на праве оперативного управления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  <w:r w:rsidRPr="00725294">
              <w:rPr>
                <w:sz w:val="18"/>
                <w:szCs w:val="18"/>
                <w:lang w:eastAsia="ar-SA"/>
              </w:rPr>
              <w:t xml:space="preserve">тыс. рублей  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</w:p>
        </w:tc>
      </w:tr>
      <w:tr w:rsidR="00725294" w:rsidRPr="00725294" w:rsidTr="00EC521F">
        <w:trPr>
          <w:cantSplit/>
          <w:trHeight w:val="96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jc w:val="right"/>
              <w:rPr>
                <w:sz w:val="18"/>
                <w:szCs w:val="18"/>
                <w:lang w:eastAsia="ar-SA"/>
              </w:rPr>
            </w:pPr>
            <w:r w:rsidRPr="00725294">
              <w:rPr>
                <w:sz w:val="18"/>
                <w:szCs w:val="18"/>
                <w:lang w:eastAsia="ar-SA"/>
              </w:rPr>
              <w:t>6.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  <w:r w:rsidRPr="00725294">
              <w:rPr>
                <w:sz w:val="18"/>
                <w:szCs w:val="18"/>
                <w:lang w:eastAsia="ar-SA"/>
              </w:rPr>
              <w:t xml:space="preserve">Количество объектов недвижимого имущества (зданий, строений, помещений), находящегося у учреждения на праве оперативного управления    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  <w:r w:rsidRPr="00725294">
              <w:rPr>
                <w:sz w:val="18"/>
                <w:szCs w:val="18"/>
                <w:lang w:eastAsia="ar-SA"/>
              </w:rPr>
              <w:t xml:space="preserve">штук   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</w:p>
        </w:tc>
      </w:tr>
      <w:tr w:rsidR="00725294" w:rsidRPr="00725294" w:rsidTr="00EC521F">
        <w:trPr>
          <w:cantSplit/>
          <w:trHeight w:val="960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jc w:val="right"/>
              <w:rPr>
                <w:sz w:val="18"/>
                <w:szCs w:val="18"/>
                <w:lang w:eastAsia="ar-SA"/>
              </w:rPr>
            </w:pPr>
            <w:r w:rsidRPr="00725294">
              <w:rPr>
                <w:sz w:val="18"/>
                <w:szCs w:val="18"/>
                <w:lang w:eastAsia="ar-SA"/>
              </w:rPr>
              <w:t>7.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  <w:r w:rsidRPr="00725294">
              <w:rPr>
                <w:sz w:val="18"/>
                <w:szCs w:val="18"/>
                <w:lang w:eastAsia="ar-SA"/>
              </w:rPr>
              <w:t xml:space="preserve">Общая площадь объектов недвижимого имущества, находящаяся у учреждения на праве оперативного управления:    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  <w:r w:rsidRPr="00725294">
              <w:rPr>
                <w:sz w:val="18"/>
                <w:szCs w:val="18"/>
                <w:lang w:eastAsia="ar-SA"/>
              </w:rPr>
              <w:t xml:space="preserve">кв. метров  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</w:p>
        </w:tc>
      </w:tr>
      <w:tr w:rsidR="00725294" w:rsidRPr="00725294" w:rsidTr="00EC521F">
        <w:trPr>
          <w:cantSplit/>
          <w:trHeight w:val="720"/>
        </w:trPr>
        <w:tc>
          <w:tcPr>
            <w:tcW w:w="61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jc w:val="right"/>
              <w:rPr>
                <w:sz w:val="18"/>
                <w:szCs w:val="18"/>
                <w:lang w:eastAsia="ar-SA"/>
              </w:rPr>
            </w:pP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  <w:r w:rsidRPr="00725294">
              <w:rPr>
                <w:sz w:val="18"/>
                <w:szCs w:val="18"/>
                <w:lang w:eastAsia="ar-SA"/>
              </w:rPr>
              <w:t xml:space="preserve">Общая площадь объектов        недвижимого     имущества, находящегося у учреждения на праве оперативного управления, и     переданного    в аренду        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  <w:r w:rsidRPr="00725294">
              <w:rPr>
                <w:sz w:val="18"/>
                <w:szCs w:val="18"/>
                <w:lang w:eastAsia="ar-SA"/>
              </w:rPr>
              <w:t xml:space="preserve">кв. метров  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</w:p>
        </w:tc>
      </w:tr>
      <w:tr w:rsidR="00725294" w:rsidRPr="00725294" w:rsidTr="00EC521F">
        <w:trPr>
          <w:cantSplit/>
          <w:trHeight w:val="840"/>
        </w:trPr>
        <w:tc>
          <w:tcPr>
            <w:tcW w:w="61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jc w:val="right"/>
              <w:rPr>
                <w:sz w:val="18"/>
                <w:szCs w:val="18"/>
                <w:lang w:eastAsia="ar-SA"/>
              </w:rPr>
            </w:pP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  <w:r w:rsidRPr="00725294">
              <w:rPr>
                <w:sz w:val="18"/>
                <w:szCs w:val="18"/>
                <w:lang w:eastAsia="ar-SA"/>
              </w:rPr>
              <w:t xml:space="preserve">Общая площадь объектов        недвижимого     имущества, находящегося у учреждения на праве оперативного управления, и     переданного    в безвозмездное   пользование   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  <w:r w:rsidRPr="00725294">
              <w:rPr>
                <w:sz w:val="18"/>
                <w:szCs w:val="18"/>
                <w:lang w:eastAsia="ar-SA"/>
              </w:rPr>
              <w:t xml:space="preserve">кв. метров  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</w:p>
        </w:tc>
      </w:tr>
      <w:tr w:rsidR="00725294" w:rsidRPr="00725294" w:rsidTr="00EC521F">
        <w:trPr>
          <w:cantSplit/>
          <w:trHeight w:val="1995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jc w:val="right"/>
              <w:rPr>
                <w:sz w:val="18"/>
                <w:szCs w:val="18"/>
                <w:lang w:eastAsia="ar-SA"/>
              </w:rPr>
            </w:pPr>
            <w:r w:rsidRPr="00725294">
              <w:rPr>
                <w:sz w:val="18"/>
                <w:szCs w:val="18"/>
                <w:lang w:eastAsia="ar-SA"/>
              </w:rPr>
              <w:t xml:space="preserve">8. </w:t>
            </w:r>
          </w:p>
        </w:tc>
        <w:tc>
          <w:tcPr>
            <w:tcW w:w="22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  <w:r w:rsidRPr="00725294">
              <w:rPr>
                <w:sz w:val="18"/>
                <w:szCs w:val="18"/>
                <w:lang w:eastAsia="ar-SA"/>
              </w:rPr>
              <w:t>Объем средств, полученных от распоряжения в установленном порядке имуществом, находящимся у учреждения на праве оперативного управления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  <w:r w:rsidRPr="00725294">
              <w:rPr>
                <w:sz w:val="18"/>
                <w:szCs w:val="18"/>
                <w:lang w:eastAsia="ar-SA"/>
              </w:rPr>
              <w:t xml:space="preserve">тыс. рублей  </w:t>
            </w:r>
          </w:p>
        </w:tc>
        <w:tc>
          <w:tcPr>
            <w:tcW w:w="2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2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</w:p>
        </w:tc>
      </w:tr>
    </w:tbl>
    <w:p w:rsidR="00725294" w:rsidRPr="00725294" w:rsidRDefault="00725294" w:rsidP="00725294">
      <w:pPr>
        <w:suppressAutoHyphens/>
        <w:autoSpaceDE w:val="0"/>
        <w:ind w:firstLine="540"/>
        <w:jc w:val="both"/>
        <w:rPr>
          <w:sz w:val="18"/>
          <w:szCs w:val="18"/>
          <w:lang w:eastAsia="ar-SA"/>
        </w:rPr>
      </w:pPr>
    </w:p>
    <w:p w:rsidR="00725294" w:rsidRPr="00725294" w:rsidRDefault="00725294" w:rsidP="00725294">
      <w:pPr>
        <w:suppressAutoHyphens/>
        <w:autoSpaceDE w:val="0"/>
        <w:ind w:firstLine="540"/>
        <w:jc w:val="both"/>
        <w:rPr>
          <w:sz w:val="18"/>
          <w:szCs w:val="18"/>
          <w:lang w:eastAsia="ar-SA"/>
        </w:rPr>
      </w:pPr>
    </w:p>
    <w:p w:rsidR="00725294" w:rsidRPr="00725294" w:rsidRDefault="00725294" w:rsidP="00725294">
      <w:pPr>
        <w:suppressAutoHyphens/>
        <w:autoSpaceDE w:val="0"/>
        <w:ind w:firstLine="540"/>
        <w:jc w:val="both"/>
        <w:rPr>
          <w:sz w:val="18"/>
          <w:szCs w:val="18"/>
          <w:lang w:eastAsia="ar-SA"/>
        </w:rPr>
      </w:pPr>
      <w:r w:rsidRPr="00725294">
        <w:rPr>
          <w:sz w:val="18"/>
          <w:szCs w:val="18"/>
          <w:lang w:eastAsia="ar-SA"/>
        </w:rPr>
        <w:t>Главный бухгалтер                ______________________(Ф.И.О.)</w:t>
      </w:r>
    </w:p>
    <w:p w:rsidR="00725294" w:rsidRPr="00725294" w:rsidRDefault="00725294" w:rsidP="00725294">
      <w:pPr>
        <w:suppressAutoHyphens/>
        <w:autoSpaceDE w:val="0"/>
        <w:ind w:firstLine="540"/>
        <w:jc w:val="both"/>
        <w:rPr>
          <w:sz w:val="18"/>
          <w:szCs w:val="18"/>
          <w:lang w:eastAsia="ar-SA"/>
        </w:rPr>
      </w:pPr>
    </w:p>
    <w:p w:rsidR="00725294" w:rsidRPr="00725294" w:rsidRDefault="00725294" w:rsidP="00725294">
      <w:pPr>
        <w:suppressAutoHyphens/>
        <w:autoSpaceDE w:val="0"/>
        <w:ind w:firstLine="540"/>
        <w:jc w:val="both"/>
        <w:rPr>
          <w:sz w:val="28"/>
          <w:szCs w:val="28"/>
          <w:lang w:eastAsia="ar-SA"/>
        </w:rPr>
      </w:pPr>
    </w:p>
    <w:p w:rsidR="00725294" w:rsidRPr="00725294" w:rsidRDefault="00725294" w:rsidP="00725294">
      <w:pPr>
        <w:suppressAutoHyphens/>
        <w:autoSpaceDE w:val="0"/>
        <w:ind w:left="5760"/>
        <w:jc w:val="both"/>
        <w:rPr>
          <w:sz w:val="28"/>
          <w:szCs w:val="28"/>
          <w:lang w:eastAsia="ar-SA"/>
        </w:rPr>
      </w:pPr>
    </w:p>
    <w:p w:rsidR="00725294" w:rsidRPr="00725294" w:rsidRDefault="00725294" w:rsidP="00725294">
      <w:pPr>
        <w:suppressAutoHyphens/>
        <w:rPr>
          <w:sz w:val="28"/>
          <w:szCs w:val="28"/>
          <w:lang w:eastAsia="ar-SA"/>
        </w:rPr>
        <w:sectPr w:rsidR="00725294" w:rsidRPr="00725294">
          <w:footerReference w:type="default" r:id="rId12"/>
          <w:pgSz w:w="11906" w:h="16838"/>
          <w:pgMar w:top="1134" w:right="850" w:bottom="1134" w:left="1701" w:header="720" w:footer="708" w:gutter="0"/>
          <w:cols w:space="720"/>
          <w:docGrid w:linePitch="360"/>
        </w:sectPr>
      </w:pPr>
    </w:p>
    <w:p w:rsidR="009923FB" w:rsidRDefault="009923FB" w:rsidP="00725294">
      <w:pPr>
        <w:suppressAutoHyphens/>
        <w:autoSpaceDE w:val="0"/>
        <w:ind w:left="4536"/>
        <w:jc w:val="right"/>
        <w:rPr>
          <w:sz w:val="18"/>
          <w:szCs w:val="18"/>
          <w:lang w:eastAsia="ar-SA"/>
        </w:rPr>
      </w:pPr>
    </w:p>
    <w:p w:rsidR="009923FB" w:rsidRDefault="009923FB" w:rsidP="00725294">
      <w:pPr>
        <w:suppressAutoHyphens/>
        <w:autoSpaceDE w:val="0"/>
        <w:ind w:left="4536"/>
        <w:jc w:val="right"/>
        <w:rPr>
          <w:sz w:val="18"/>
          <w:szCs w:val="18"/>
          <w:lang w:eastAsia="ar-SA"/>
        </w:rPr>
      </w:pPr>
    </w:p>
    <w:p w:rsidR="00725294" w:rsidRPr="00725294" w:rsidRDefault="00725294" w:rsidP="00725294">
      <w:pPr>
        <w:suppressAutoHyphens/>
        <w:autoSpaceDE w:val="0"/>
        <w:ind w:left="4536"/>
        <w:jc w:val="right"/>
        <w:rPr>
          <w:sz w:val="18"/>
          <w:szCs w:val="18"/>
          <w:lang w:eastAsia="ar-SA"/>
        </w:rPr>
      </w:pPr>
      <w:r w:rsidRPr="00725294">
        <w:rPr>
          <w:sz w:val="18"/>
          <w:szCs w:val="18"/>
          <w:lang w:eastAsia="ar-SA"/>
        </w:rPr>
        <w:t xml:space="preserve">Приложение 3 </w:t>
      </w:r>
    </w:p>
    <w:p w:rsidR="003452DE" w:rsidRPr="00725294" w:rsidRDefault="003452DE" w:rsidP="003452DE">
      <w:pPr>
        <w:suppressAutoHyphens/>
        <w:autoSpaceDE w:val="0"/>
        <w:ind w:left="4536"/>
        <w:jc w:val="both"/>
        <w:rPr>
          <w:sz w:val="18"/>
          <w:szCs w:val="18"/>
          <w:lang w:eastAsia="ar-SA"/>
        </w:rPr>
      </w:pPr>
      <w:r w:rsidRPr="00725294">
        <w:rPr>
          <w:sz w:val="18"/>
          <w:szCs w:val="18"/>
          <w:lang w:eastAsia="ar-SA"/>
        </w:rPr>
        <w:t>к Порядку составления и утверждения отчетов о результатах деятельности муниципа</w:t>
      </w:r>
      <w:r>
        <w:rPr>
          <w:sz w:val="18"/>
          <w:szCs w:val="18"/>
          <w:lang w:eastAsia="ar-SA"/>
        </w:rPr>
        <w:t>льных учреждений Пушкинского муниципального района Московской области</w:t>
      </w:r>
      <w:r w:rsidRPr="00725294">
        <w:rPr>
          <w:sz w:val="18"/>
          <w:szCs w:val="18"/>
          <w:lang w:eastAsia="ar-SA"/>
        </w:rPr>
        <w:t xml:space="preserve"> </w:t>
      </w:r>
      <w:r>
        <w:rPr>
          <w:sz w:val="18"/>
          <w:szCs w:val="18"/>
          <w:lang w:eastAsia="ar-SA"/>
        </w:rPr>
        <w:t xml:space="preserve">и городского поселения Пушкино </w:t>
      </w:r>
      <w:r w:rsidRPr="00725294">
        <w:rPr>
          <w:sz w:val="18"/>
          <w:szCs w:val="18"/>
          <w:lang w:eastAsia="ar-SA"/>
        </w:rPr>
        <w:t>и об использовании закрепленного за ними муниципального имущества</w:t>
      </w:r>
    </w:p>
    <w:p w:rsidR="00725294" w:rsidRPr="00725294" w:rsidRDefault="00725294" w:rsidP="00725294">
      <w:pPr>
        <w:suppressAutoHyphens/>
        <w:autoSpaceDE w:val="0"/>
        <w:ind w:left="4680"/>
        <w:rPr>
          <w:b/>
          <w:sz w:val="18"/>
          <w:szCs w:val="18"/>
          <w:lang w:eastAsia="ar-SA"/>
        </w:rPr>
      </w:pPr>
    </w:p>
    <w:p w:rsidR="00725294" w:rsidRPr="00725294" w:rsidRDefault="00725294" w:rsidP="00725294">
      <w:pPr>
        <w:suppressAutoHyphens/>
        <w:autoSpaceDE w:val="0"/>
        <w:rPr>
          <w:b/>
          <w:sz w:val="18"/>
          <w:szCs w:val="18"/>
          <w:lang w:eastAsia="ar-SA"/>
        </w:rPr>
      </w:pPr>
      <w:r w:rsidRPr="00725294">
        <w:rPr>
          <w:b/>
          <w:sz w:val="18"/>
          <w:szCs w:val="18"/>
          <w:lang w:eastAsia="ar-SA"/>
        </w:rPr>
        <w:t xml:space="preserve">                                                                                                     Утвержден</w:t>
      </w:r>
    </w:p>
    <w:p w:rsidR="00725294" w:rsidRPr="00725294" w:rsidRDefault="007662A6" w:rsidP="00725294">
      <w:pPr>
        <w:suppressAutoHyphens/>
        <w:autoSpaceDE w:val="0"/>
        <w:ind w:left="4536"/>
        <w:rPr>
          <w:sz w:val="18"/>
          <w:szCs w:val="18"/>
          <w:lang w:eastAsia="ar-SA"/>
        </w:rPr>
      </w:pPr>
      <w:r>
        <w:rPr>
          <w:sz w:val="18"/>
          <w:szCs w:val="18"/>
          <w:lang w:eastAsia="ar-SA"/>
        </w:rPr>
        <w:t>Н</w:t>
      </w:r>
      <w:r w:rsidR="00725294" w:rsidRPr="00725294">
        <w:rPr>
          <w:sz w:val="18"/>
          <w:szCs w:val="18"/>
          <w:lang w:eastAsia="ar-SA"/>
        </w:rPr>
        <w:t>аблюдательным советом муниципального автономного учреждения</w:t>
      </w:r>
    </w:p>
    <w:p w:rsidR="00725294" w:rsidRPr="00725294" w:rsidRDefault="00725294" w:rsidP="00725294">
      <w:pPr>
        <w:suppressAutoHyphens/>
        <w:autoSpaceDE w:val="0"/>
        <w:ind w:left="4680" w:hanging="144"/>
        <w:rPr>
          <w:sz w:val="18"/>
          <w:szCs w:val="18"/>
          <w:lang w:eastAsia="ar-SA"/>
        </w:rPr>
      </w:pPr>
      <w:r w:rsidRPr="00725294">
        <w:rPr>
          <w:sz w:val="18"/>
          <w:szCs w:val="18"/>
          <w:lang w:eastAsia="ar-SA"/>
        </w:rPr>
        <w:t>_________________________________________________</w:t>
      </w:r>
    </w:p>
    <w:p w:rsidR="00725294" w:rsidRPr="00725294" w:rsidRDefault="00725294" w:rsidP="00725294">
      <w:pPr>
        <w:suppressAutoHyphens/>
        <w:autoSpaceDE w:val="0"/>
        <w:ind w:left="4680" w:hanging="144"/>
        <w:rPr>
          <w:sz w:val="18"/>
          <w:szCs w:val="18"/>
          <w:lang w:eastAsia="ar-SA"/>
        </w:rPr>
      </w:pPr>
      <w:r w:rsidRPr="00725294">
        <w:rPr>
          <w:sz w:val="18"/>
          <w:szCs w:val="18"/>
          <w:lang w:eastAsia="ar-SA"/>
        </w:rPr>
        <w:t>(наименование учреждения)</w:t>
      </w:r>
    </w:p>
    <w:p w:rsidR="00725294" w:rsidRPr="00725294" w:rsidRDefault="00725294" w:rsidP="00725294">
      <w:pPr>
        <w:suppressAutoHyphens/>
        <w:autoSpaceDE w:val="0"/>
        <w:ind w:left="4680" w:hanging="144"/>
        <w:rPr>
          <w:sz w:val="18"/>
          <w:szCs w:val="18"/>
          <w:lang w:eastAsia="ar-SA"/>
        </w:rPr>
      </w:pPr>
      <w:r w:rsidRPr="00725294">
        <w:rPr>
          <w:sz w:val="18"/>
          <w:szCs w:val="18"/>
          <w:lang w:eastAsia="ar-SA"/>
        </w:rPr>
        <w:t>_________________________________________________</w:t>
      </w:r>
    </w:p>
    <w:p w:rsidR="00725294" w:rsidRPr="00725294" w:rsidRDefault="00725294" w:rsidP="00725294">
      <w:pPr>
        <w:suppressAutoHyphens/>
        <w:autoSpaceDE w:val="0"/>
        <w:ind w:left="4680" w:hanging="144"/>
        <w:rPr>
          <w:sz w:val="18"/>
          <w:szCs w:val="18"/>
          <w:lang w:eastAsia="ar-SA"/>
        </w:rPr>
      </w:pPr>
      <w:r w:rsidRPr="00725294">
        <w:rPr>
          <w:sz w:val="18"/>
          <w:szCs w:val="18"/>
          <w:lang w:eastAsia="ar-SA"/>
        </w:rPr>
        <w:t>(Ф.И.О., подпись председателя  наблюдательного совета)</w:t>
      </w:r>
    </w:p>
    <w:p w:rsidR="00725294" w:rsidRPr="00725294" w:rsidRDefault="00725294" w:rsidP="00725294">
      <w:pPr>
        <w:suppressAutoHyphens/>
        <w:autoSpaceDE w:val="0"/>
        <w:ind w:left="4680" w:hanging="144"/>
        <w:rPr>
          <w:sz w:val="18"/>
          <w:szCs w:val="18"/>
          <w:lang w:eastAsia="ar-SA"/>
        </w:rPr>
      </w:pPr>
      <w:r w:rsidRPr="00725294">
        <w:rPr>
          <w:sz w:val="18"/>
          <w:szCs w:val="18"/>
          <w:lang w:eastAsia="ar-SA"/>
        </w:rPr>
        <w:t>__________________________________________________</w:t>
      </w:r>
    </w:p>
    <w:p w:rsidR="00725294" w:rsidRPr="00725294" w:rsidRDefault="00725294" w:rsidP="00725294">
      <w:pPr>
        <w:suppressAutoHyphens/>
        <w:autoSpaceDE w:val="0"/>
        <w:ind w:left="4680" w:hanging="144"/>
        <w:rPr>
          <w:sz w:val="18"/>
          <w:szCs w:val="18"/>
          <w:lang w:eastAsia="ar-SA"/>
        </w:rPr>
      </w:pPr>
      <w:r w:rsidRPr="00725294">
        <w:rPr>
          <w:sz w:val="18"/>
          <w:szCs w:val="18"/>
          <w:lang w:eastAsia="ar-SA"/>
        </w:rPr>
        <w:t>(дата, № протокола заседания  наблюдательного совета)</w:t>
      </w:r>
    </w:p>
    <w:p w:rsidR="00725294" w:rsidRPr="00725294" w:rsidRDefault="00725294" w:rsidP="00725294">
      <w:pPr>
        <w:suppressAutoHyphens/>
        <w:autoSpaceDE w:val="0"/>
        <w:ind w:hanging="144"/>
        <w:rPr>
          <w:rFonts w:eastAsia="Arial"/>
          <w:sz w:val="18"/>
          <w:szCs w:val="18"/>
          <w:lang w:eastAsia="ar-SA"/>
        </w:rPr>
      </w:pPr>
    </w:p>
    <w:p w:rsidR="00725294" w:rsidRPr="00725294" w:rsidRDefault="00725294" w:rsidP="00725294">
      <w:pPr>
        <w:suppressAutoHyphens/>
        <w:autoSpaceDE w:val="0"/>
        <w:jc w:val="center"/>
        <w:rPr>
          <w:b/>
          <w:bCs/>
          <w:sz w:val="18"/>
          <w:szCs w:val="18"/>
          <w:lang w:eastAsia="ar-SA"/>
        </w:rPr>
      </w:pPr>
      <w:r w:rsidRPr="00725294">
        <w:rPr>
          <w:b/>
          <w:bCs/>
          <w:sz w:val="18"/>
          <w:szCs w:val="18"/>
          <w:lang w:eastAsia="ar-SA"/>
        </w:rPr>
        <w:t>Отчет</w:t>
      </w:r>
    </w:p>
    <w:p w:rsidR="00725294" w:rsidRPr="00725294" w:rsidRDefault="00725294" w:rsidP="00725294">
      <w:pPr>
        <w:suppressAutoHyphens/>
        <w:autoSpaceDE w:val="0"/>
        <w:jc w:val="center"/>
        <w:rPr>
          <w:b/>
          <w:bCs/>
          <w:sz w:val="18"/>
          <w:szCs w:val="18"/>
          <w:lang w:eastAsia="ar-SA"/>
        </w:rPr>
      </w:pPr>
      <w:r w:rsidRPr="00725294">
        <w:rPr>
          <w:b/>
          <w:bCs/>
          <w:sz w:val="18"/>
          <w:szCs w:val="18"/>
          <w:lang w:eastAsia="ar-SA"/>
        </w:rPr>
        <w:t xml:space="preserve">о результатах деятельности муниципального автономного учреждения </w:t>
      </w:r>
    </w:p>
    <w:p w:rsidR="00725294" w:rsidRPr="00725294" w:rsidRDefault="00725294" w:rsidP="00725294">
      <w:pPr>
        <w:suppressAutoHyphens/>
        <w:autoSpaceDE w:val="0"/>
        <w:jc w:val="center"/>
        <w:rPr>
          <w:b/>
          <w:bCs/>
          <w:sz w:val="18"/>
          <w:szCs w:val="18"/>
          <w:lang w:eastAsia="ar-SA"/>
        </w:rPr>
      </w:pPr>
      <w:r w:rsidRPr="00725294">
        <w:rPr>
          <w:b/>
          <w:bCs/>
          <w:sz w:val="18"/>
          <w:szCs w:val="18"/>
          <w:lang w:eastAsia="ar-SA"/>
        </w:rPr>
        <w:t>_____________________________________________________________________</w:t>
      </w:r>
    </w:p>
    <w:p w:rsidR="00725294" w:rsidRPr="00725294" w:rsidRDefault="00725294" w:rsidP="00725294">
      <w:pPr>
        <w:suppressAutoHyphens/>
        <w:autoSpaceDE w:val="0"/>
        <w:jc w:val="center"/>
        <w:rPr>
          <w:b/>
          <w:bCs/>
          <w:sz w:val="18"/>
          <w:szCs w:val="18"/>
          <w:lang w:eastAsia="ar-SA"/>
        </w:rPr>
      </w:pPr>
      <w:r w:rsidRPr="00725294">
        <w:rPr>
          <w:b/>
          <w:bCs/>
          <w:sz w:val="18"/>
          <w:szCs w:val="18"/>
          <w:lang w:eastAsia="ar-SA"/>
        </w:rPr>
        <w:t>(полное наименование учреждения)</w:t>
      </w:r>
    </w:p>
    <w:p w:rsidR="00725294" w:rsidRPr="00725294" w:rsidRDefault="00725294" w:rsidP="00725294">
      <w:pPr>
        <w:suppressAutoHyphens/>
        <w:autoSpaceDE w:val="0"/>
        <w:jc w:val="center"/>
        <w:rPr>
          <w:b/>
          <w:bCs/>
          <w:sz w:val="18"/>
          <w:szCs w:val="18"/>
          <w:lang w:eastAsia="ar-SA"/>
        </w:rPr>
      </w:pPr>
      <w:r w:rsidRPr="00725294">
        <w:rPr>
          <w:b/>
          <w:bCs/>
          <w:sz w:val="18"/>
          <w:szCs w:val="18"/>
          <w:lang w:eastAsia="ar-SA"/>
        </w:rPr>
        <w:t>и об использовании закрепленного за ним муниципального имущества</w:t>
      </w:r>
    </w:p>
    <w:p w:rsidR="00725294" w:rsidRPr="00725294" w:rsidRDefault="00725294" w:rsidP="00725294">
      <w:pPr>
        <w:suppressAutoHyphens/>
        <w:autoSpaceDE w:val="0"/>
        <w:jc w:val="center"/>
        <w:rPr>
          <w:b/>
          <w:bCs/>
          <w:sz w:val="18"/>
          <w:szCs w:val="18"/>
          <w:lang w:eastAsia="ar-SA"/>
        </w:rPr>
      </w:pPr>
      <w:r w:rsidRPr="00725294">
        <w:rPr>
          <w:b/>
          <w:bCs/>
          <w:sz w:val="18"/>
          <w:szCs w:val="18"/>
          <w:lang w:eastAsia="ar-SA"/>
        </w:rPr>
        <w:t>за ______ год</w:t>
      </w:r>
    </w:p>
    <w:p w:rsidR="00725294" w:rsidRPr="00725294" w:rsidRDefault="00EC521F" w:rsidP="00725294">
      <w:pPr>
        <w:suppressAutoHyphens/>
        <w:autoSpaceDE w:val="0"/>
        <w:jc w:val="center"/>
        <w:rPr>
          <w:rFonts w:eastAsia="Arial"/>
          <w:b/>
          <w:sz w:val="18"/>
          <w:szCs w:val="18"/>
          <w:lang w:eastAsia="ar-SA"/>
        </w:rPr>
      </w:pPr>
      <w:r>
        <w:rPr>
          <w:rFonts w:eastAsia="Arial"/>
          <w:b/>
          <w:sz w:val="18"/>
          <w:szCs w:val="18"/>
          <w:lang w:val="en-US" w:eastAsia="ar-SA"/>
        </w:rPr>
        <w:t>I</w:t>
      </w:r>
      <w:r>
        <w:rPr>
          <w:rFonts w:eastAsia="Arial"/>
          <w:b/>
          <w:sz w:val="18"/>
          <w:szCs w:val="18"/>
          <w:lang w:eastAsia="ar-SA"/>
        </w:rPr>
        <w:t>. </w:t>
      </w:r>
      <w:r w:rsidR="00725294" w:rsidRPr="00725294">
        <w:rPr>
          <w:rFonts w:eastAsia="Arial"/>
          <w:b/>
          <w:sz w:val="18"/>
          <w:szCs w:val="18"/>
          <w:lang w:eastAsia="ar-SA"/>
        </w:rPr>
        <w:t>Общие сведения об учреждении</w:t>
      </w:r>
    </w:p>
    <w:p w:rsidR="00725294" w:rsidRPr="00725294" w:rsidRDefault="00725294" w:rsidP="00725294">
      <w:pPr>
        <w:suppressAutoHyphens/>
        <w:autoSpaceDE w:val="0"/>
        <w:jc w:val="center"/>
        <w:rPr>
          <w:rFonts w:eastAsia="Arial"/>
          <w:b/>
          <w:sz w:val="18"/>
          <w:szCs w:val="18"/>
          <w:lang w:eastAsia="ar-SA"/>
        </w:rPr>
      </w:pPr>
    </w:p>
    <w:tbl>
      <w:tblPr>
        <w:tblW w:w="1009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5670"/>
        <w:gridCol w:w="3711"/>
      </w:tblGrid>
      <w:tr w:rsidR="00725294" w:rsidRPr="00725294" w:rsidTr="00EC521F">
        <w:trPr>
          <w:cantSplit/>
          <w:trHeight w:val="3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 w:rsidRPr="00725294">
              <w:rPr>
                <w:rFonts w:eastAsia="Arial"/>
                <w:sz w:val="18"/>
                <w:szCs w:val="18"/>
                <w:lang w:eastAsia="ar-SA"/>
              </w:rPr>
              <w:t xml:space="preserve">№  </w:t>
            </w:r>
            <w:r w:rsidRPr="00725294">
              <w:rPr>
                <w:rFonts w:eastAsia="Arial"/>
                <w:sz w:val="18"/>
                <w:szCs w:val="18"/>
                <w:lang w:eastAsia="ar-SA"/>
              </w:rPr>
              <w:br/>
            </w:r>
            <w:proofErr w:type="spellStart"/>
            <w:proofErr w:type="gramStart"/>
            <w:r w:rsidRPr="00725294">
              <w:rPr>
                <w:rFonts w:eastAsia="Arial"/>
                <w:sz w:val="18"/>
                <w:szCs w:val="18"/>
                <w:lang w:eastAsia="ar-SA"/>
              </w:rPr>
              <w:t>п</w:t>
            </w:r>
            <w:proofErr w:type="spellEnd"/>
            <w:proofErr w:type="gramEnd"/>
            <w:r w:rsidRPr="00725294">
              <w:rPr>
                <w:rFonts w:eastAsia="Arial"/>
                <w:sz w:val="18"/>
                <w:szCs w:val="18"/>
                <w:lang w:eastAsia="ar-SA"/>
              </w:rPr>
              <w:t>/</w:t>
            </w:r>
            <w:proofErr w:type="spellStart"/>
            <w:r w:rsidRPr="00725294">
              <w:rPr>
                <w:rFonts w:eastAsia="Arial"/>
                <w:sz w:val="18"/>
                <w:szCs w:val="18"/>
                <w:lang w:eastAsia="ar-SA"/>
              </w:rPr>
              <w:t>п</w:t>
            </w:r>
            <w:proofErr w:type="spellEnd"/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 w:rsidRPr="00725294">
              <w:rPr>
                <w:rFonts w:eastAsia="Arial"/>
                <w:sz w:val="18"/>
                <w:szCs w:val="18"/>
                <w:lang w:eastAsia="ar-SA"/>
              </w:rPr>
              <w:t>Наименование показателей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 w:rsidRPr="00725294">
              <w:rPr>
                <w:rFonts w:eastAsia="Arial"/>
                <w:sz w:val="18"/>
                <w:szCs w:val="18"/>
                <w:lang w:eastAsia="ar-SA"/>
              </w:rPr>
              <w:t xml:space="preserve">Значения показателей, </w:t>
            </w:r>
            <w:r w:rsidRPr="00725294">
              <w:rPr>
                <w:rFonts w:eastAsia="Arial"/>
                <w:sz w:val="18"/>
                <w:szCs w:val="18"/>
                <w:lang w:eastAsia="ar-SA"/>
              </w:rPr>
              <w:br/>
              <w:t>содержание</w:t>
            </w:r>
          </w:p>
        </w:tc>
      </w:tr>
      <w:tr w:rsidR="00725294" w:rsidRPr="00725294" w:rsidTr="00EC521F">
        <w:trPr>
          <w:cantSplit/>
          <w:trHeight w:val="3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jc w:val="right"/>
              <w:rPr>
                <w:rFonts w:eastAsia="Arial"/>
                <w:sz w:val="18"/>
                <w:szCs w:val="18"/>
                <w:lang w:eastAsia="ar-SA"/>
              </w:rPr>
            </w:pPr>
            <w:r w:rsidRPr="00725294">
              <w:rPr>
                <w:rFonts w:eastAsia="Arial"/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rFonts w:eastAsia="Arial"/>
                <w:sz w:val="18"/>
                <w:szCs w:val="18"/>
                <w:lang w:eastAsia="ar-SA"/>
              </w:rPr>
            </w:pPr>
            <w:r w:rsidRPr="00725294">
              <w:rPr>
                <w:rFonts w:eastAsia="Arial"/>
                <w:sz w:val="18"/>
                <w:szCs w:val="18"/>
                <w:lang w:eastAsia="ar-SA"/>
              </w:rPr>
              <w:t xml:space="preserve">Полное наименование учреждения                              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rFonts w:eastAsia="Arial"/>
                <w:sz w:val="18"/>
                <w:szCs w:val="18"/>
                <w:lang w:eastAsia="ar-SA"/>
              </w:rPr>
            </w:pPr>
          </w:p>
        </w:tc>
      </w:tr>
      <w:tr w:rsidR="00725294" w:rsidRPr="00725294" w:rsidTr="00EC521F">
        <w:trPr>
          <w:cantSplit/>
          <w:trHeight w:val="3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jc w:val="right"/>
              <w:rPr>
                <w:rFonts w:eastAsia="Arial"/>
                <w:sz w:val="18"/>
                <w:szCs w:val="18"/>
                <w:lang w:eastAsia="ar-SA"/>
              </w:rPr>
            </w:pPr>
            <w:r w:rsidRPr="00725294">
              <w:rPr>
                <w:rFonts w:eastAsia="Arial"/>
                <w:sz w:val="18"/>
                <w:szCs w:val="18"/>
                <w:lang w:eastAsia="ar-SA"/>
              </w:rPr>
              <w:t>2.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rFonts w:eastAsia="Arial"/>
                <w:sz w:val="18"/>
                <w:szCs w:val="18"/>
                <w:lang w:eastAsia="ar-SA"/>
              </w:rPr>
            </w:pPr>
            <w:r w:rsidRPr="00725294">
              <w:rPr>
                <w:rFonts w:eastAsia="Arial"/>
                <w:sz w:val="18"/>
                <w:szCs w:val="18"/>
                <w:lang w:eastAsia="ar-SA"/>
              </w:rPr>
              <w:t xml:space="preserve">Сокращенное наименование учреждения                              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rFonts w:eastAsia="Arial"/>
                <w:sz w:val="18"/>
                <w:szCs w:val="18"/>
                <w:lang w:eastAsia="ar-SA"/>
              </w:rPr>
            </w:pPr>
          </w:p>
        </w:tc>
      </w:tr>
      <w:tr w:rsidR="00725294" w:rsidRPr="00725294" w:rsidTr="00EC521F">
        <w:trPr>
          <w:cantSplit/>
          <w:trHeight w:val="2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jc w:val="right"/>
              <w:rPr>
                <w:rFonts w:eastAsia="Arial"/>
                <w:sz w:val="18"/>
                <w:szCs w:val="18"/>
                <w:lang w:eastAsia="ar-SA"/>
              </w:rPr>
            </w:pPr>
            <w:r w:rsidRPr="00725294">
              <w:rPr>
                <w:rFonts w:eastAsia="Arial"/>
                <w:sz w:val="18"/>
                <w:szCs w:val="18"/>
                <w:lang w:eastAsia="ar-SA"/>
              </w:rPr>
              <w:t>3.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rFonts w:eastAsia="Arial"/>
                <w:sz w:val="18"/>
                <w:szCs w:val="18"/>
                <w:lang w:eastAsia="ar-SA"/>
              </w:rPr>
            </w:pPr>
            <w:r w:rsidRPr="00725294">
              <w:rPr>
                <w:rFonts w:eastAsia="Arial"/>
                <w:sz w:val="18"/>
                <w:szCs w:val="18"/>
                <w:lang w:eastAsia="ar-SA"/>
              </w:rPr>
              <w:t xml:space="preserve">Место нахождения учреждения 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rFonts w:eastAsia="Arial"/>
                <w:sz w:val="18"/>
                <w:szCs w:val="18"/>
                <w:lang w:eastAsia="ar-SA"/>
              </w:rPr>
            </w:pPr>
          </w:p>
        </w:tc>
      </w:tr>
      <w:tr w:rsidR="00725294" w:rsidRPr="00725294" w:rsidTr="00EC521F">
        <w:trPr>
          <w:cantSplit/>
          <w:trHeight w:val="2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jc w:val="right"/>
              <w:rPr>
                <w:rFonts w:eastAsia="Arial"/>
                <w:sz w:val="18"/>
                <w:szCs w:val="18"/>
                <w:lang w:eastAsia="ar-SA"/>
              </w:rPr>
            </w:pPr>
            <w:r w:rsidRPr="00725294">
              <w:rPr>
                <w:rFonts w:eastAsia="Arial"/>
                <w:sz w:val="18"/>
                <w:szCs w:val="18"/>
                <w:lang w:eastAsia="ar-SA"/>
              </w:rPr>
              <w:t>4.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rFonts w:eastAsia="Arial"/>
                <w:sz w:val="18"/>
                <w:szCs w:val="18"/>
                <w:lang w:eastAsia="ar-SA"/>
              </w:rPr>
            </w:pPr>
            <w:r w:rsidRPr="00725294">
              <w:rPr>
                <w:rFonts w:eastAsia="Arial"/>
                <w:sz w:val="18"/>
                <w:szCs w:val="18"/>
                <w:lang w:eastAsia="ar-SA"/>
              </w:rPr>
              <w:t xml:space="preserve">Почтовый адрес учреждения   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rFonts w:eastAsia="Arial"/>
                <w:sz w:val="18"/>
                <w:szCs w:val="18"/>
                <w:lang w:eastAsia="ar-SA"/>
              </w:rPr>
            </w:pPr>
          </w:p>
        </w:tc>
      </w:tr>
      <w:tr w:rsidR="00725294" w:rsidRPr="00725294" w:rsidTr="00EC521F">
        <w:trPr>
          <w:cantSplit/>
          <w:trHeight w:val="52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jc w:val="right"/>
              <w:rPr>
                <w:rFonts w:eastAsia="Arial"/>
                <w:sz w:val="18"/>
                <w:szCs w:val="18"/>
                <w:lang w:eastAsia="ar-SA"/>
              </w:rPr>
            </w:pPr>
            <w:r w:rsidRPr="00725294">
              <w:rPr>
                <w:rFonts w:eastAsia="Arial"/>
                <w:sz w:val="18"/>
                <w:szCs w:val="18"/>
                <w:lang w:eastAsia="ar-SA"/>
              </w:rPr>
              <w:t>5.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rFonts w:eastAsia="Arial"/>
                <w:sz w:val="18"/>
                <w:szCs w:val="18"/>
                <w:lang w:eastAsia="ar-SA"/>
              </w:rPr>
            </w:pPr>
            <w:r w:rsidRPr="00725294">
              <w:rPr>
                <w:rFonts w:eastAsia="Arial"/>
                <w:sz w:val="18"/>
                <w:szCs w:val="18"/>
                <w:lang w:eastAsia="ar-SA"/>
              </w:rPr>
              <w:t>Реквизиты (банковские) учреждения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rFonts w:eastAsia="Arial"/>
                <w:sz w:val="18"/>
                <w:szCs w:val="18"/>
                <w:lang w:eastAsia="ar-SA"/>
              </w:rPr>
            </w:pPr>
          </w:p>
        </w:tc>
      </w:tr>
      <w:tr w:rsidR="00725294" w:rsidRPr="00725294" w:rsidTr="00EC521F">
        <w:trPr>
          <w:cantSplit/>
          <w:trHeight w:val="52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jc w:val="right"/>
              <w:rPr>
                <w:rFonts w:eastAsia="Arial"/>
                <w:sz w:val="18"/>
                <w:szCs w:val="18"/>
                <w:lang w:eastAsia="ar-SA"/>
              </w:rPr>
            </w:pPr>
            <w:r w:rsidRPr="00725294">
              <w:rPr>
                <w:rFonts w:eastAsia="Arial"/>
                <w:sz w:val="18"/>
                <w:szCs w:val="18"/>
                <w:lang w:eastAsia="ar-SA"/>
              </w:rPr>
              <w:t>6.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rFonts w:eastAsia="Arial"/>
                <w:sz w:val="18"/>
                <w:szCs w:val="18"/>
                <w:lang w:eastAsia="ar-SA"/>
              </w:rPr>
            </w:pPr>
            <w:r w:rsidRPr="00725294">
              <w:rPr>
                <w:rFonts w:eastAsia="Arial"/>
                <w:sz w:val="18"/>
                <w:szCs w:val="18"/>
                <w:lang w:eastAsia="ar-SA"/>
              </w:rPr>
              <w:t>Перечень видов деятельности учреждения, соответствующий его учредительным документам: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rFonts w:eastAsia="Arial"/>
                <w:sz w:val="18"/>
                <w:szCs w:val="18"/>
                <w:lang w:eastAsia="ar-SA"/>
              </w:rPr>
            </w:pPr>
          </w:p>
        </w:tc>
      </w:tr>
      <w:tr w:rsidR="00725294" w:rsidRPr="00725294" w:rsidTr="009923FB">
        <w:trPr>
          <w:cantSplit/>
          <w:trHeight w:val="30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jc w:val="right"/>
              <w:rPr>
                <w:rFonts w:eastAsia="Arial"/>
                <w:sz w:val="18"/>
                <w:szCs w:val="18"/>
                <w:lang w:eastAsia="ar-SA"/>
              </w:rPr>
            </w:pPr>
            <w:r w:rsidRPr="00725294">
              <w:rPr>
                <w:rFonts w:eastAsia="Arial"/>
                <w:sz w:val="18"/>
                <w:szCs w:val="18"/>
                <w:lang w:eastAsia="ar-SA"/>
              </w:rPr>
              <w:t>7.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rFonts w:eastAsia="Arial"/>
                <w:sz w:val="18"/>
                <w:szCs w:val="18"/>
                <w:lang w:eastAsia="ar-SA"/>
              </w:rPr>
            </w:pPr>
            <w:r w:rsidRPr="00725294">
              <w:rPr>
                <w:rFonts w:eastAsia="Arial"/>
                <w:sz w:val="18"/>
                <w:szCs w:val="18"/>
                <w:lang w:eastAsia="ar-SA"/>
              </w:rPr>
              <w:t>- основные виды деятельности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rFonts w:eastAsia="Arial"/>
                <w:sz w:val="18"/>
                <w:szCs w:val="18"/>
                <w:lang w:eastAsia="ar-SA"/>
              </w:rPr>
            </w:pPr>
          </w:p>
        </w:tc>
      </w:tr>
      <w:tr w:rsidR="00725294" w:rsidRPr="00725294" w:rsidTr="009923FB">
        <w:trPr>
          <w:cantSplit/>
          <w:trHeight w:val="2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jc w:val="right"/>
              <w:rPr>
                <w:rFonts w:eastAsia="Arial"/>
                <w:sz w:val="18"/>
                <w:szCs w:val="18"/>
                <w:lang w:eastAsia="ar-SA"/>
              </w:rPr>
            </w:pPr>
            <w:r w:rsidRPr="00725294">
              <w:rPr>
                <w:rFonts w:eastAsia="Arial"/>
                <w:sz w:val="18"/>
                <w:szCs w:val="18"/>
                <w:lang w:eastAsia="ar-SA"/>
              </w:rPr>
              <w:t>8.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rFonts w:eastAsia="Arial"/>
                <w:sz w:val="18"/>
                <w:szCs w:val="18"/>
                <w:lang w:eastAsia="ar-SA"/>
              </w:rPr>
            </w:pPr>
            <w:r w:rsidRPr="00725294">
              <w:rPr>
                <w:rFonts w:eastAsia="Arial"/>
                <w:sz w:val="18"/>
                <w:szCs w:val="18"/>
                <w:lang w:eastAsia="ar-SA"/>
              </w:rPr>
              <w:t xml:space="preserve">- иные виды деятельности   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rFonts w:eastAsia="Arial"/>
                <w:sz w:val="18"/>
                <w:szCs w:val="18"/>
                <w:lang w:eastAsia="ar-SA"/>
              </w:rPr>
            </w:pPr>
          </w:p>
        </w:tc>
      </w:tr>
      <w:tr w:rsidR="00725294" w:rsidRPr="00725294" w:rsidTr="009923FB">
        <w:trPr>
          <w:cantSplit/>
          <w:trHeight w:val="55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jc w:val="right"/>
              <w:rPr>
                <w:rFonts w:eastAsia="Arial"/>
                <w:sz w:val="18"/>
                <w:szCs w:val="18"/>
                <w:lang w:eastAsia="ar-SA"/>
              </w:rPr>
            </w:pPr>
            <w:r w:rsidRPr="00725294">
              <w:rPr>
                <w:rFonts w:eastAsia="Arial"/>
                <w:sz w:val="18"/>
                <w:szCs w:val="18"/>
                <w:lang w:eastAsia="ar-SA"/>
              </w:rPr>
              <w:t>9.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rFonts w:eastAsia="Arial"/>
                <w:sz w:val="18"/>
                <w:szCs w:val="18"/>
                <w:lang w:eastAsia="ar-SA"/>
              </w:rPr>
            </w:pPr>
            <w:r w:rsidRPr="00725294">
              <w:rPr>
                <w:rFonts w:eastAsia="Arial"/>
                <w:sz w:val="18"/>
                <w:szCs w:val="18"/>
                <w:lang w:eastAsia="ar-SA"/>
              </w:rPr>
              <w:t>Перечень услуг (работ), которые оказываются за плату, в случаях предусмотренных нормативными правовыми (правовыми) актами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rFonts w:eastAsia="Arial"/>
                <w:sz w:val="18"/>
                <w:szCs w:val="18"/>
                <w:lang w:eastAsia="ar-SA"/>
              </w:rPr>
            </w:pPr>
          </w:p>
        </w:tc>
      </w:tr>
      <w:tr w:rsidR="00725294" w:rsidRPr="00725294" w:rsidTr="00EC521F">
        <w:trPr>
          <w:cantSplit/>
          <w:trHeight w:val="57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jc w:val="right"/>
              <w:rPr>
                <w:rFonts w:eastAsia="Arial"/>
                <w:sz w:val="18"/>
                <w:szCs w:val="18"/>
                <w:lang w:eastAsia="ar-SA"/>
              </w:rPr>
            </w:pPr>
            <w:r w:rsidRPr="00725294">
              <w:rPr>
                <w:rFonts w:eastAsia="Arial"/>
                <w:sz w:val="18"/>
                <w:szCs w:val="18"/>
                <w:lang w:eastAsia="ar-SA"/>
              </w:rPr>
              <w:t>10.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rFonts w:eastAsia="Arial"/>
                <w:sz w:val="18"/>
                <w:szCs w:val="18"/>
                <w:lang w:eastAsia="ar-SA"/>
              </w:rPr>
            </w:pPr>
            <w:r w:rsidRPr="00725294">
              <w:rPr>
                <w:rFonts w:eastAsia="Arial"/>
                <w:sz w:val="18"/>
                <w:szCs w:val="18"/>
                <w:lang w:eastAsia="ar-SA"/>
              </w:rPr>
              <w:t>Потребители услуг (работ), которые оказываются за плату, в случаях предусмотренных нормативными правовыми (правовыми) актами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rFonts w:eastAsia="Arial"/>
                <w:sz w:val="18"/>
                <w:szCs w:val="18"/>
                <w:lang w:eastAsia="ar-SA"/>
              </w:rPr>
            </w:pPr>
          </w:p>
        </w:tc>
      </w:tr>
      <w:tr w:rsidR="00725294" w:rsidRPr="00725294" w:rsidTr="00EC521F">
        <w:trPr>
          <w:cantSplit/>
          <w:trHeight w:val="7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jc w:val="right"/>
              <w:rPr>
                <w:rFonts w:eastAsia="Arial"/>
                <w:sz w:val="18"/>
                <w:szCs w:val="18"/>
                <w:lang w:eastAsia="ar-SA"/>
              </w:rPr>
            </w:pPr>
            <w:r w:rsidRPr="00725294">
              <w:rPr>
                <w:rFonts w:eastAsia="Arial"/>
                <w:sz w:val="18"/>
                <w:szCs w:val="18"/>
                <w:lang w:eastAsia="ar-SA"/>
              </w:rPr>
              <w:t>11.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rFonts w:eastAsia="Arial"/>
                <w:sz w:val="18"/>
                <w:szCs w:val="18"/>
                <w:lang w:eastAsia="ar-SA"/>
              </w:rPr>
            </w:pPr>
            <w:r w:rsidRPr="00725294">
              <w:rPr>
                <w:rFonts w:eastAsia="Arial"/>
                <w:sz w:val="18"/>
                <w:szCs w:val="18"/>
                <w:lang w:eastAsia="ar-SA"/>
              </w:rPr>
              <w:t xml:space="preserve">Перечень разрешительных документов (с указанием номеров, даты выдачи и срока действия), на основании которых учреждение осуществляет деятельность                            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rFonts w:eastAsia="Arial"/>
                <w:sz w:val="18"/>
                <w:szCs w:val="18"/>
                <w:lang w:eastAsia="ar-SA"/>
              </w:rPr>
            </w:pPr>
          </w:p>
        </w:tc>
      </w:tr>
      <w:tr w:rsidR="00725294" w:rsidRPr="00725294" w:rsidTr="00EC521F">
        <w:trPr>
          <w:cantSplit/>
          <w:trHeight w:val="3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jc w:val="right"/>
              <w:rPr>
                <w:rFonts w:eastAsia="Arial"/>
                <w:sz w:val="18"/>
                <w:szCs w:val="18"/>
                <w:lang w:eastAsia="ar-SA"/>
              </w:rPr>
            </w:pPr>
            <w:r w:rsidRPr="00725294">
              <w:rPr>
                <w:rFonts w:eastAsia="Arial"/>
                <w:sz w:val="18"/>
                <w:szCs w:val="18"/>
                <w:lang w:eastAsia="ar-SA"/>
              </w:rPr>
              <w:t>12.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rFonts w:eastAsia="Arial"/>
                <w:sz w:val="18"/>
                <w:szCs w:val="18"/>
                <w:lang w:eastAsia="ar-SA"/>
              </w:rPr>
            </w:pPr>
            <w:r w:rsidRPr="00725294">
              <w:rPr>
                <w:rFonts w:eastAsia="Arial"/>
                <w:sz w:val="18"/>
                <w:szCs w:val="18"/>
                <w:lang w:eastAsia="ar-SA"/>
              </w:rPr>
              <w:t xml:space="preserve">Среднегодовая численность работников учреждения, чел. 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rFonts w:eastAsia="Arial"/>
                <w:sz w:val="18"/>
                <w:szCs w:val="18"/>
                <w:lang w:eastAsia="ar-SA"/>
              </w:rPr>
            </w:pPr>
          </w:p>
        </w:tc>
      </w:tr>
      <w:tr w:rsidR="00725294" w:rsidRPr="00725294" w:rsidTr="00EC521F">
        <w:trPr>
          <w:cantSplit/>
          <w:trHeight w:val="3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jc w:val="right"/>
              <w:rPr>
                <w:rFonts w:eastAsia="Arial"/>
                <w:sz w:val="18"/>
                <w:szCs w:val="18"/>
                <w:lang w:eastAsia="ar-SA"/>
              </w:rPr>
            </w:pPr>
            <w:r w:rsidRPr="00725294">
              <w:rPr>
                <w:rFonts w:eastAsia="Arial"/>
                <w:sz w:val="18"/>
                <w:szCs w:val="18"/>
                <w:lang w:eastAsia="ar-SA"/>
              </w:rPr>
              <w:t>13.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rFonts w:eastAsia="Arial"/>
                <w:sz w:val="18"/>
                <w:szCs w:val="18"/>
                <w:lang w:eastAsia="ar-SA"/>
              </w:rPr>
            </w:pPr>
            <w:r w:rsidRPr="00725294">
              <w:rPr>
                <w:rFonts w:eastAsia="Arial"/>
                <w:sz w:val="18"/>
                <w:szCs w:val="18"/>
                <w:lang w:eastAsia="ar-SA"/>
              </w:rPr>
              <w:t xml:space="preserve">Среднемесячная заработная плата работников учреждения, руб. 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rFonts w:eastAsia="Arial"/>
                <w:sz w:val="18"/>
                <w:szCs w:val="18"/>
                <w:lang w:eastAsia="ar-SA"/>
              </w:rPr>
            </w:pPr>
          </w:p>
        </w:tc>
      </w:tr>
      <w:tr w:rsidR="00725294" w:rsidRPr="00725294" w:rsidTr="00EC521F">
        <w:trPr>
          <w:cantSplit/>
          <w:trHeight w:val="3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jc w:val="right"/>
              <w:rPr>
                <w:rFonts w:eastAsia="Arial"/>
                <w:sz w:val="18"/>
                <w:szCs w:val="18"/>
                <w:lang w:eastAsia="ar-SA"/>
              </w:rPr>
            </w:pPr>
            <w:r w:rsidRPr="00725294">
              <w:rPr>
                <w:rFonts w:eastAsia="Arial"/>
                <w:sz w:val="18"/>
                <w:szCs w:val="18"/>
                <w:lang w:eastAsia="ar-SA"/>
              </w:rPr>
              <w:t>14.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rFonts w:eastAsia="Arial"/>
                <w:sz w:val="18"/>
                <w:szCs w:val="18"/>
                <w:lang w:eastAsia="ar-SA"/>
              </w:rPr>
            </w:pPr>
            <w:r w:rsidRPr="00725294">
              <w:rPr>
                <w:rFonts w:eastAsia="Arial"/>
                <w:sz w:val="18"/>
                <w:szCs w:val="18"/>
                <w:lang w:eastAsia="ar-SA"/>
              </w:rPr>
              <w:t>Состав наблюдательного совета автономного учреждения (фамилия, имя, отчество, должность):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rFonts w:eastAsia="Arial"/>
                <w:sz w:val="18"/>
                <w:szCs w:val="18"/>
                <w:lang w:eastAsia="ar-SA"/>
              </w:rPr>
            </w:pPr>
          </w:p>
        </w:tc>
      </w:tr>
      <w:tr w:rsidR="00725294" w:rsidRPr="00725294" w:rsidTr="00EC521F">
        <w:trPr>
          <w:cantSplit/>
          <w:trHeight w:val="3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jc w:val="right"/>
              <w:rPr>
                <w:rFonts w:eastAsia="Arial"/>
                <w:sz w:val="18"/>
                <w:szCs w:val="18"/>
                <w:lang w:eastAsia="ar-SA"/>
              </w:rPr>
            </w:pPr>
            <w:r w:rsidRPr="00725294">
              <w:rPr>
                <w:rFonts w:eastAsia="Arial"/>
                <w:sz w:val="18"/>
                <w:szCs w:val="18"/>
                <w:lang w:eastAsia="ar-SA"/>
              </w:rPr>
              <w:t>14.1.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rFonts w:eastAsia="Arial"/>
                <w:sz w:val="18"/>
                <w:szCs w:val="18"/>
                <w:lang w:eastAsia="ar-SA"/>
              </w:rPr>
            </w:pPr>
            <w:r w:rsidRPr="00725294">
              <w:rPr>
                <w:rFonts w:eastAsia="Arial"/>
                <w:sz w:val="18"/>
                <w:szCs w:val="18"/>
                <w:lang w:eastAsia="ar-SA"/>
              </w:rPr>
              <w:t xml:space="preserve">Представители учредителя                                            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rFonts w:eastAsia="Arial"/>
                <w:sz w:val="18"/>
                <w:szCs w:val="18"/>
                <w:lang w:eastAsia="ar-SA"/>
              </w:rPr>
            </w:pPr>
          </w:p>
        </w:tc>
      </w:tr>
      <w:tr w:rsidR="00725294" w:rsidRPr="00725294" w:rsidTr="00EC521F">
        <w:trPr>
          <w:cantSplit/>
          <w:trHeight w:val="3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jc w:val="right"/>
              <w:rPr>
                <w:rFonts w:eastAsia="Arial"/>
                <w:sz w:val="18"/>
                <w:szCs w:val="18"/>
                <w:lang w:eastAsia="ar-SA"/>
              </w:rPr>
            </w:pPr>
            <w:r w:rsidRPr="00725294">
              <w:rPr>
                <w:rFonts w:eastAsia="Arial"/>
                <w:sz w:val="18"/>
                <w:szCs w:val="18"/>
                <w:lang w:eastAsia="ar-SA"/>
              </w:rPr>
              <w:t>14.2.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rFonts w:eastAsia="Arial"/>
                <w:sz w:val="18"/>
                <w:szCs w:val="18"/>
                <w:lang w:eastAsia="ar-SA"/>
              </w:rPr>
            </w:pPr>
            <w:r w:rsidRPr="00725294">
              <w:rPr>
                <w:rFonts w:eastAsia="Arial"/>
                <w:sz w:val="18"/>
                <w:szCs w:val="18"/>
                <w:lang w:eastAsia="ar-SA"/>
              </w:rPr>
              <w:t xml:space="preserve">Представители собственника имущества                                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rFonts w:eastAsia="Arial"/>
                <w:sz w:val="18"/>
                <w:szCs w:val="18"/>
                <w:lang w:eastAsia="ar-SA"/>
              </w:rPr>
            </w:pPr>
          </w:p>
        </w:tc>
      </w:tr>
      <w:tr w:rsidR="00725294" w:rsidRPr="00725294" w:rsidTr="00EC521F">
        <w:trPr>
          <w:cantSplit/>
          <w:trHeight w:val="3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jc w:val="right"/>
              <w:rPr>
                <w:rFonts w:eastAsia="Arial"/>
                <w:sz w:val="18"/>
                <w:szCs w:val="18"/>
                <w:lang w:eastAsia="ar-SA"/>
              </w:rPr>
            </w:pPr>
            <w:r w:rsidRPr="00725294">
              <w:rPr>
                <w:rFonts w:eastAsia="Arial"/>
                <w:sz w:val="18"/>
                <w:szCs w:val="18"/>
                <w:lang w:eastAsia="ar-SA"/>
              </w:rPr>
              <w:t>14.3.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rFonts w:eastAsia="Arial"/>
                <w:sz w:val="18"/>
                <w:szCs w:val="18"/>
                <w:lang w:eastAsia="ar-SA"/>
              </w:rPr>
            </w:pPr>
            <w:r w:rsidRPr="00725294">
              <w:rPr>
                <w:rFonts w:eastAsia="Arial"/>
                <w:sz w:val="18"/>
                <w:szCs w:val="18"/>
                <w:lang w:eastAsia="ar-SA"/>
              </w:rPr>
              <w:t xml:space="preserve">Представители общественности                                        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rFonts w:eastAsia="Arial"/>
                <w:sz w:val="18"/>
                <w:szCs w:val="18"/>
                <w:lang w:eastAsia="ar-SA"/>
              </w:rPr>
            </w:pPr>
          </w:p>
        </w:tc>
      </w:tr>
      <w:tr w:rsidR="00725294" w:rsidRPr="00725294" w:rsidTr="00EC521F">
        <w:trPr>
          <w:cantSplit/>
          <w:trHeight w:val="3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jc w:val="right"/>
              <w:rPr>
                <w:rFonts w:eastAsia="Arial"/>
                <w:sz w:val="18"/>
                <w:szCs w:val="18"/>
                <w:lang w:eastAsia="ar-SA"/>
              </w:rPr>
            </w:pPr>
            <w:r w:rsidRPr="00725294">
              <w:rPr>
                <w:rFonts w:eastAsia="Arial"/>
                <w:sz w:val="18"/>
                <w:szCs w:val="18"/>
                <w:lang w:eastAsia="ar-SA"/>
              </w:rPr>
              <w:t>14.5.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rFonts w:eastAsia="Arial"/>
                <w:sz w:val="18"/>
                <w:szCs w:val="18"/>
                <w:lang w:eastAsia="ar-SA"/>
              </w:rPr>
            </w:pPr>
            <w:r w:rsidRPr="00725294">
              <w:rPr>
                <w:rFonts w:eastAsia="Arial"/>
                <w:sz w:val="18"/>
                <w:szCs w:val="18"/>
                <w:lang w:eastAsia="ar-SA"/>
              </w:rPr>
              <w:t xml:space="preserve">Представители трудового коллектива                                  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rFonts w:eastAsia="Arial"/>
                <w:sz w:val="18"/>
                <w:szCs w:val="18"/>
                <w:lang w:eastAsia="ar-SA"/>
              </w:rPr>
            </w:pPr>
          </w:p>
        </w:tc>
      </w:tr>
      <w:tr w:rsidR="00725294" w:rsidRPr="00725294" w:rsidTr="00EC521F">
        <w:trPr>
          <w:cantSplit/>
          <w:trHeight w:val="3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jc w:val="right"/>
              <w:rPr>
                <w:rFonts w:eastAsia="Arial"/>
                <w:sz w:val="18"/>
                <w:szCs w:val="18"/>
                <w:lang w:eastAsia="ar-SA"/>
              </w:rPr>
            </w:pPr>
            <w:r w:rsidRPr="00725294">
              <w:rPr>
                <w:rFonts w:eastAsia="Arial"/>
                <w:sz w:val="18"/>
                <w:szCs w:val="18"/>
                <w:lang w:eastAsia="ar-SA"/>
              </w:rPr>
              <w:t>14.6.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rFonts w:eastAsia="Arial"/>
                <w:sz w:val="18"/>
                <w:szCs w:val="18"/>
                <w:lang w:eastAsia="ar-SA"/>
              </w:rPr>
            </w:pPr>
            <w:r w:rsidRPr="00725294">
              <w:rPr>
                <w:rFonts w:eastAsia="Arial"/>
                <w:sz w:val="18"/>
                <w:szCs w:val="18"/>
                <w:lang w:eastAsia="ar-SA"/>
              </w:rPr>
              <w:t xml:space="preserve">Представители иных государственных органов, органов местного самоуправления                          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rFonts w:eastAsia="Arial"/>
                <w:sz w:val="18"/>
                <w:szCs w:val="18"/>
                <w:lang w:eastAsia="ar-SA"/>
              </w:rPr>
            </w:pPr>
          </w:p>
        </w:tc>
      </w:tr>
    </w:tbl>
    <w:p w:rsidR="00725294" w:rsidRPr="00725294" w:rsidRDefault="00725294" w:rsidP="00725294">
      <w:pPr>
        <w:suppressAutoHyphens/>
        <w:autoSpaceDE w:val="0"/>
        <w:ind w:firstLine="540"/>
        <w:jc w:val="both"/>
        <w:rPr>
          <w:sz w:val="18"/>
          <w:szCs w:val="18"/>
          <w:lang w:eastAsia="ar-SA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5670"/>
        <w:gridCol w:w="2070"/>
        <w:gridCol w:w="1825"/>
      </w:tblGrid>
      <w:tr w:rsidR="00725294" w:rsidRPr="00725294" w:rsidTr="00725294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 w:rsidRPr="00725294">
              <w:rPr>
                <w:rFonts w:eastAsia="Arial"/>
                <w:sz w:val="18"/>
                <w:szCs w:val="18"/>
                <w:lang w:eastAsia="ar-SA"/>
              </w:rPr>
              <w:t>Показатель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 w:rsidRPr="00725294">
              <w:rPr>
                <w:rFonts w:eastAsia="Arial"/>
                <w:sz w:val="18"/>
                <w:szCs w:val="18"/>
                <w:lang w:eastAsia="ar-SA"/>
              </w:rPr>
              <w:t>На начало года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 w:rsidRPr="00725294">
              <w:rPr>
                <w:rFonts w:eastAsia="Arial"/>
                <w:sz w:val="18"/>
                <w:szCs w:val="18"/>
                <w:lang w:eastAsia="ar-SA"/>
              </w:rPr>
              <w:t>На конец года</w:t>
            </w:r>
          </w:p>
        </w:tc>
      </w:tr>
      <w:tr w:rsidR="00725294" w:rsidRPr="00725294" w:rsidTr="00725294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EC521F" w:rsidP="00725294">
            <w:pPr>
              <w:suppressAutoHyphens/>
              <w:autoSpaceDE w:val="0"/>
              <w:snapToGrid w:val="0"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15. </w:t>
            </w:r>
            <w:r w:rsidR="00725294" w:rsidRPr="00725294">
              <w:rPr>
                <w:rFonts w:eastAsia="Arial"/>
                <w:sz w:val="18"/>
                <w:szCs w:val="18"/>
                <w:lang w:eastAsia="ar-SA"/>
              </w:rPr>
              <w:t>Количество штатных единиц учреждения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rFonts w:eastAsia="Arial"/>
                <w:sz w:val="18"/>
                <w:szCs w:val="18"/>
                <w:lang w:eastAsia="ar-SA"/>
              </w:rPr>
            </w:pPr>
          </w:p>
        </w:tc>
      </w:tr>
      <w:tr w:rsidR="00725294" w:rsidRPr="00725294" w:rsidTr="00725294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EC521F" w:rsidP="00725294">
            <w:pPr>
              <w:suppressAutoHyphens/>
              <w:autoSpaceDE w:val="0"/>
              <w:snapToGrid w:val="0"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16. </w:t>
            </w:r>
            <w:r w:rsidR="00725294" w:rsidRPr="00725294">
              <w:rPr>
                <w:rFonts w:eastAsia="Arial"/>
                <w:sz w:val="18"/>
                <w:szCs w:val="18"/>
                <w:lang w:eastAsia="ar-SA"/>
              </w:rPr>
              <w:t>Квалификация сотрудников учреждения</w:t>
            </w:r>
          </w:p>
          <w:p w:rsidR="00725294" w:rsidRPr="00725294" w:rsidRDefault="00725294" w:rsidP="00725294">
            <w:pPr>
              <w:suppressAutoHyphens/>
              <w:autoSpaceDE w:val="0"/>
              <w:rPr>
                <w:rFonts w:eastAsia="Arial"/>
                <w:sz w:val="18"/>
                <w:szCs w:val="18"/>
                <w:lang w:eastAsia="ar-SA"/>
              </w:rPr>
            </w:pPr>
            <w:r w:rsidRPr="00725294">
              <w:rPr>
                <w:rFonts w:eastAsia="Arial"/>
                <w:sz w:val="18"/>
                <w:szCs w:val="18"/>
                <w:lang w:eastAsia="ar-SA"/>
              </w:rPr>
              <w:t>(по категориям должностей, по уровню образования и др.)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rFonts w:eastAsia="Arial"/>
                <w:sz w:val="18"/>
                <w:szCs w:val="18"/>
                <w:lang w:eastAsia="ar-SA"/>
              </w:rPr>
            </w:pPr>
          </w:p>
        </w:tc>
      </w:tr>
      <w:tr w:rsidR="00725294" w:rsidRPr="00725294" w:rsidTr="009923FB">
        <w:tblPrEx>
          <w:tblCellMar>
            <w:left w:w="70" w:type="dxa"/>
            <w:right w:w="70" w:type="dxa"/>
          </w:tblCellMar>
        </w:tblPrEx>
        <w:trPr>
          <w:cantSplit/>
          <w:trHeight w:val="416"/>
        </w:trPr>
        <w:tc>
          <w:tcPr>
            <w:tcW w:w="9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294" w:rsidRPr="00725294" w:rsidRDefault="00EC521F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17. </w:t>
            </w:r>
            <w:r w:rsidR="00725294" w:rsidRPr="00725294">
              <w:rPr>
                <w:sz w:val="18"/>
                <w:szCs w:val="18"/>
                <w:lang w:eastAsia="ar-SA"/>
              </w:rPr>
              <w:t xml:space="preserve">Информация о причинах, приведших к изменению количества штатных единиц на конец отчетного периода               </w:t>
            </w:r>
          </w:p>
        </w:tc>
      </w:tr>
    </w:tbl>
    <w:p w:rsidR="00725294" w:rsidRPr="00725294" w:rsidRDefault="00725294" w:rsidP="00725294">
      <w:pPr>
        <w:suppressAutoHyphens/>
        <w:autoSpaceDE w:val="0"/>
        <w:rPr>
          <w:rFonts w:eastAsia="Arial"/>
          <w:sz w:val="18"/>
          <w:szCs w:val="18"/>
          <w:lang w:eastAsia="ar-SA"/>
        </w:rPr>
      </w:pPr>
    </w:p>
    <w:p w:rsidR="009923FB" w:rsidRDefault="009923FB" w:rsidP="00725294">
      <w:pPr>
        <w:suppressAutoHyphens/>
        <w:autoSpaceDE w:val="0"/>
        <w:jc w:val="center"/>
        <w:rPr>
          <w:rFonts w:eastAsia="Arial"/>
          <w:b/>
          <w:sz w:val="18"/>
          <w:szCs w:val="18"/>
          <w:lang w:eastAsia="ar-SA"/>
        </w:rPr>
      </w:pPr>
    </w:p>
    <w:p w:rsidR="00725294" w:rsidRPr="00725294" w:rsidRDefault="00EC521F" w:rsidP="00725294">
      <w:pPr>
        <w:suppressAutoHyphens/>
        <w:autoSpaceDE w:val="0"/>
        <w:jc w:val="center"/>
        <w:rPr>
          <w:rFonts w:eastAsia="Arial"/>
          <w:b/>
          <w:sz w:val="18"/>
          <w:szCs w:val="18"/>
          <w:lang w:eastAsia="ar-SA"/>
        </w:rPr>
      </w:pPr>
      <w:r>
        <w:rPr>
          <w:rFonts w:eastAsia="Arial"/>
          <w:b/>
          <w:sz w:val="18"/>
          <w:szCs w:val="18"/>
          <w:lang w:val="en-US" w:eastAsia="ar-SA"/>
        </w:rPr>
        <w:t>II</w:t>
      </w:r>
      <w:r>
        <w:rPr>
          <w:rFonts w:eastAsia="Arial"/>
          <w:b/>
          <w:sz w:val="18"/>
          <w:szCs w:val="18"/>
          <w:lang w:eastAsia="ar-SA"/>
        </w:rPr>
        <w:t>. </w:t>
      </w:r>
      <w:r w:rsidR="00725294" w:rsidRPr="00725294">
        <w:rPr>
          <w:rFonts w:eastAsia="Arial"/>
          <w:b/>
          <w:sz w:val="18"/>
          <w:szCs w:val="18"/>
          <w:lang w:eastAsia="ar-SA"/>
        </w:rPr>
        <w:t>Сведения о результатах деятельности учреждения</w:t>
      </w:r>
    </w:p>
    <w:p w:rsidR="00725294" w:rsidRPr="00725294" w:rsidRDefault="00725294" w:rsidP="00725294">
      <w:pPr>
        <w:suppressAutoHyphens/>
        <w:autoSpaceDE w:val="0"/>
        <w:jc w:val="center"/>
        <w:rPr>
          <w:sz w:val="18"/>
          <w:szCs w:val="18"/>
          <w:lang w:eastAsia="ar-SA"/>
        </w:rPr>
      </w:pPr>
    </w:p>
    <w:tbl>
      <w:tblPr>
        <w:tblW w:w="10254" w:type="dxa"/>
        <w:tblInd w:w="-48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20"/>
        <w:gridCol w:w="3530"/>
        <w:gridCol w:w="1419"/>
        <w:gridCol w:w="1711"/>
        <w:gridCol w:w="1440"/>
        <w:gridCol w:w="1434"/>
      </w:tblGrid>
      <w:tr w:rsidR="00725294" w:rsidRPr="00725294" w:rsidTr="00EC521F">
        <w:trPr>
          <w:cantSplit/>
          <w:trHeight w:val="600"/>
          <w:tblHeader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725294">
              <w:rPr>
                <w:sz w:val="18"/>
                <w:szCs w:val="18"/>
                <w:lang w:eastAsia="ar-SA"/>
              </w:rPr>
              <w:t xml:space="preserve">N </w:t>
            </w:r>
            <w:proofErr w:type="spellStart"/>
            <w:proofErr w:type="gramStart"/>
            <w:r w:rsidRPr="00725294">
              <w:rPr>
                <w:sz w:val="18"/>
                <w:szCs w:val="18"/>
                <w:lang w:eastAsia="ar-SA"/>
              </w:rPr>
              <w:t>п</w:t>
            </w:r>
            <w:proofErr w:type="spellEnd"/>
            <w:proofErr w:type="gramEnd"/>
            <w:r w:rsidRPr="00725294">
              <w:rPr>
                <w:sz w:val="18"/>
                <w:szCs w:val="18"/>
                <w:lang w:eastAsia="ar-SA"/>
              </w:rPr>
              <w:t>/</w:t>
            </w:r>
            <w:proofErr w:type="spellStart"/>
            <w:r w:rsidRPr="00725294">
              <w:rPr>
                <w:sz w:val="18"/>
                <w:szCs w:val="18"/>
                <w:lang w:eastAsia="ar-SA"/>
              </w:rPr>
              <w:t>п</w:t>
            </w:r>
            <w:proofErr w:type="spellEnd"/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725294">
              <w:rPr>
                <w:sz w:val="18"/>
                <w:szCs w:val="18"/>
                <w:lang w:eastAsia="ar-SA"/>
              </w:rPr>
              <w:t>Наименование показателя деятельности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725294">
              <w:rPr>
                <w:sz w:val="18"/>
                <w:szCs w:val="18"/>
                <w:lang w:eastAsia="ar-SA"/>
              </w:rPr>
              <w:t>Единица  измерения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725294">
              <w:rPr>
                <w:sz w:val="18"/>
                <w:szCs w:val="18"/>
                <w:lang w:eastAsia="ar-SA"/>
              </w:rPr>
              <w:t>2-й предшествующий год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725294">
              <w:rPr>
                <w:sz w:val="18"/>
                <w:szCs w:val="18"/>
                <w:lang w:eastAsia="ar-SA"/>
              </w:rPr>
              <w:t>1-й предшествующий год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725294">
              <w:rPr>
                <w:sz w:val="18"/>
                <w:szCs w:val="18"/>
                <w:lang w:eastAsia="ar-SA"/>
              </w:rPr>
              <w:t>Отчетный год</w:t>
            </w:r>
          </w:p>
        </w:tc>
      </w:tr>
      <w:tr w:rsidR="00725294" w:rsidRPr="00725294" w:rsidTr="00EC521F">
        <w:trPr>
          <w:cantSplit/>
          <w:trHeight w:val="36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jc w:val="right"/>
              <w:rPr>
                <w:sz w:val="18"/>
                <w:szCs w:val="18"/>
                <w:lang w:eastAsia="ar-SA"/>
              </w:rPr>
            </w:pPr>
            <w:r w:rsidRPr="00725294">
              <w:rPr>
                <w:sz w:val="18"/>
                <w:szCs w:val="18"/>
                <w:lang w:eastAsia="ar-SA"/>
              </w:rPr>
              <w:t xml:space="preserve">1. 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  <w:r w:rsidRPr="00725294">
              <w:rPr>
                <w:sz w:val="18"/>
                <w:szCs w:val="18"/>
                <w:lang w:eastAsia="ar-SA"/>
              </w:rPr>
              <w:t xml:space="preserve">Изменение (увеличение, уменьшение) балансовой (остаточной) стоимости нефинансовых активов относительно предыдущего отчетного года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A30085" w:rsidP="00A30085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%</w:t>
            </w:r>
            <w:r w:rsidRPr="00725294">
              <w:rPr>
                <w:sz w:val="18"/>
                <w:szCs w:val="18"/>
                <w:lang w:eastAsia="ar-SA"/>
              </w:rPr>
              <w:t xml:space="preserve"> 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</w:p>
        </w:tc>
      </w:tr>
      <w:tr w:rsidR="00725294" w:rsidRPr="00725294" w:rsidTr="00EC521F">
        <w:trPr>
          <w:cantSplit/>
          <w:trHeight w:val="36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jc w:val="right"/>
              <w:rPr>
                <w:sz w:val="18"/>
                <w:szCs w:val="18"/>
                <w:lang w:eastAsia="ar-SA"/>
              </w:rPr>
            </w:pPr>
            <w:r w:rsidRPr="00725294">
              <w:rPr>
                <w:sz w:val="18"/>
                <w:szCs w:val="18"/>
                <w:lang w:eastAsia="ar-SA"/>
              </w:rPr>
              <w:t>2.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  <w:r w:rsidRPr="00725294">
              <w:rPr>
                <w:sz w:val="18"/>
                <w:szCs w:val="18"/>
                <w:lang w:eastAsia="ar-SA"/>
              </w:rPr>
              <w:t>Общая сумма выставленных требований в возмещение ущерба по недостачам и хищениям материальных ценностей, денежных средств, а также от порчи материальных ценностей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  <w:r w:rsidRPr="00725294">
              <w:rPr>
                <w:sz w:val="18"/>
                <w:szCs w:val="18"/>
                <w:lang w:eastAsia="ar-SA"/>
              </w:rPr>
              <w:t xml:space="preserve">тыс. рублей 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</w:p>
        </w:tc>
      </w:tr>
      <w:tr w:rsidR="00725294" w:rsidRPr="00725294" w:rsidTr="00EC521F">
        <w:trPr>
          <w:cantSplit/>
          <w:trHeight w:val="360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jc w:val="right"/>
              <w:rPr>
                <w:sz w:val="18"/>
                <w:szCs w:val="18"/>
                <w:lang w:eastAsia="ar-SA"/>
              </w:rPr>
            </w:pPr>
            <w:r w:rsidRPr="00725294">
              <w:rPr>
                <w:sz w:val="18"/>
                <w:szCs w:val="18"/>
                <w:lang w:eastAsia="ar-SA"/>
              </w:rPr>
              <w:t>3.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  <w:r w:rsidRPr="00725294">
              <w:rPr>
                <w:sz w:val="18"/>
                <w:szCs w:val="18"/>
                <w:lang w:eastAsia="ar-SA"/>
              </w:rPr>
              <w:t>Изменения (увеличение, уменьшение) дебиторской задолженности: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  <w:r w:rsidRPr="00725294">
              <w:rPr>
                <w:sz w:val="18"/>
                <w:szCs w:val="18"/>
                <w:lang w:eastAsia="ar-SA"/>
              </w:rPr>
              <w:t xml:space="preserve">тыс. рублей 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</w:p>
        </w:tc>
      </w:tr>
      <w:tr w:rsidR="00725294" w:rsidRPr="00725294" w:rsidTr="00EC521F">
        <w:trPr>
          <w:cantSplit/>
          <w:trHeight w:val="360"/>
        </w:trPr>
        <w:tc>
          <w:tcPr>
            <w:tcW w:w="72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jc w:val="right"/>
              <w:rPr>
                <w:sz w:val="18"/>
                <w:szCs w:val="18"/>
                <w:lang w:eastAsia="ar-SA"/>
              </w:rPr>
            </w:pP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  <w:r w:rsidRPr="00725294">
              <w:rPr>
                <w:sz w:val="18"/>
                <w:szCs w:val="18"/>
                <w:lang w:eastAsia="ar-SA"/>
              </w:rPr>
              <w:t>в разрезе поступлений: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</w:p>
        </w:tc>
      </w:tr>
      <w:tr w:rsidR="00725294" w:rsidRPr="00725294" w:rsidTr="00EC521F">
        <w:trPr>
          <w:cantSplit/>
          <w:trHeight w:val="267"/>
        </w:trPr>
        <w:tc>
          <w:tcPr>
            <w:tcW w:w="72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jc w:val="right"/>
              <w:rPr>
                <w:sz w:val="18"/>
                <w:szCs w:val="18"/>
                <w:lang w:eastAsia="ar-SA"/>
              </w:rPr>
            </w:pP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</w:p>
        </w:tc>
      </w:tr>
      <w:tr w:rsidR="00A96427" w:rsidRPr="00725294" w:rsidTr="00EC521F">
        <w:trPr>
          <w:cantSplit/>
          <w:trHeight w:val="267"/>
        </w:trPr>
        <w:tc>
          <w:tcPr>
            <w:tcW w:w="720" w:type="dxa"/>
            <w:tcBorders>
              <w:left w:val="single" w:sz="4" w:space="0" w:color="000000"/>
            </w:tcBorders>
            <w:shd w:val="clear" w:color="auto" w:fill="auto"/>
          </w:tcPr>
          <w:p w:rsidR="00A96427" w:rsidRPr="00725294" w:rsidRDefault="00A96427" w:rsidP="00725294">
            <w:pPr>
              <w:suppressAutoHyphens/>
              <w:autoSpaceDE w:val="0"/>
              <w:snapToGrid w:val="0"/>
              <w:jc w:val="right"/>
              <w:rPr>
                <w:sz w:val="18"/>
                <w:szCs w:val="18"/>
                <w:lang w:eastAsia="ar-SA"/>
              </w:rPr>
            </w:pP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427" w:rsidRPr="00725294" w:rsidRDefault="00A96427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  <w:r w:rsidRPr="00725294">
              <w:rPr>
                <w:sz w:val="18"/>
                <w:szCs w:val="18"/>
                <w:lang w:eastAsia="ar-SA"/>
              </w:rPr>
              <w:t>в разрезе выплат: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427" w:rsidRPr="00725294" w:rsidRDefault="00A96427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427" w:rsidRPr="00725294" w:rsidRDefault="00A96427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427" w:rsidRPr="00725294" w:rsidRDefault="00A96427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427" w:rsidRPr="00725294" w:rsidRDefault="00A96427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</w:p>
        </w:tc>
      </w:tr>
      <w:tr w:rsidR="00A96427" w:rsidRPr="00725294" w:rsidTr="00EC521F">
        <w:trPr>
          <w:cantSplit/>
          <w:trHeight w:val="267"/>
        </w:trPr>
        <w:tc>
          <w:tcPr>
            <w:tcW w:w="720" w:type="dxa"/>
            <w:tcBorders>
              <w:left w:val="single" w:sz="4" w:space="0" w:color="000000"/>
            </w:tcBorders>
            <w:shd w:val="clear" w:color="auto" w:fill="auto"/>
          </w:tcPr>
          <w:p w:rsidR="00A96427" w:rsidRPr="00725294" w:rsidRDefault="00A96427" w:rsidP="00725294">
            <w:pPr>
              <w:suppressAutoHyphens/>
              <w:autoSpaceDE w:val="0"/>
              <w:snapToGrid w:val="0"/>
              <w:jc w:val="right"/>
              <w:rPr>
                <w:sz w:val="18"/>
                <w:szCs w:val="18"/>
                <w:lang w:eastAsia="ar-SA"/>
              </w:rPr>
            </w:pP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427" w:rsidRPr="00725294" w:rsidRDefault="00A96427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427" w:rsidRPr="00725294" w:rsidRDefault="00A96427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427" w:rsidRPr="00725294" w:rsidRDefault="00A96427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427" w:rsidRPr="00725294" w:rsidRDefault="00A96427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427" w:rsidRPr="00725294" w:rsidRDefault="00A96427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</w:p>
        </w:tc>
      </w:tr>
      <w:tr w:rsidR="00725294" w:rsidRPr="00725294" w:rsidTr="00EC521F">
        <w:trPr>
          <w:cantSplit/>
          <w:trHeight w:val="360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jc w:val="right"/>
              <w:rPr>
                <w:sz w:val="18"/>
                <w:szCs w:val="18"/>
                <w:lang w:eastAsia="ar-SA"/>
              </w:rPr>
            </w:pPr>
            <w:r w:rsidRPr="00725294">
              <w:rPr>
                <w:sz w:val="18"/>
                <w:szCs w:val="18"/>
                <w:lang w:eastAsia="ar-SA"/>
              </w:rPr>
              <w:t>4.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  <w:r w:rsidRPr="00725294">
              <w:rPr>
                <w:sz w:val="18"/>
                <w:szCs w:val="18"/>
                <w:lang w:eastAsia="ar-SA"/>
              </w:rPr>
              <w:t>Изменения (увеличение, уменьшение) кредиторской задолженности: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  <w:r w:rsidRPr="00725294">
              <w:rPr>
                <w:sz w:val="18"/>
                <w:szCs w:val="18"/>
                <w:lang w:eastAsia="ar-SA"/>
              </w:rPr>
              <w:t xml:space="preserve">тыс. рублей 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</w:p>
        </w:tc>
      </w:tr>
      <w:tr w:rsidR="00725294" w:rsidRPr="00725294" w:rsidTr="00EC521F">
        <w:trPr>
          <w:cantSplit/>
          <w:trHeight w:val="360"/>
        </w:trPr>
        <w:tc>
          <w:tcPr>
            <w:tcW w:w="72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A96427" w:rsidP="00A96427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в т</w:t>
            </w:r>
            <w:proofErr w:type="gramStart"/>
            <w:r>
              <w:rPr>
                <w:sz w:val="18"/>
                <w:szCs w:val="18"/>
                <w:lang w:eastAsia="ar-SA"/>
              </w:rPr>
              <w:t>.ч</w:t>
            </w:r>
            <w:proofErr w:type="gramEnd"/>
            <w:r>
              <w:rPr>
                <w:sz w:val="18"/>
                <w:szCs w:val="18"/>
                <w:lang w:eastAsia="ar-SA"/>
              </w:rPr>
              <w:t xml:space="preserve"> просроченной</w:t>
            </w:r>
            <w:r w:rsidR="00725294" w:rsidRPr="00725294">
              <w:rPr>
                <w:sz w:val="18"/>
                <w:szCs w:val="18"/>
                <w:lang w:eastAsia="ar-SA"/>
              </w:rPr>
              <w:t xml:space="preserve">: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</w:p>
        </w:tc>
      </w:tr>
      <w:tr w:rsidR="00725294" w:rsidRPr="00725294" w:rsidTr="00EC521F">
        <w:trPr>
          <w:cantSplit/>
          <w:trHeight w:val="260"/>
        </w:trPr>
        <w:tc>
          <w:tcPr>
            <w:tcW w:w="7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</w:p>
        </w:tc>
      </w:tr>
      <w:tr w:rsidR="00725294" w:rsidRPr="00725294" w:rsidTr="00EC521F">
        <w:trPr>
          <w:cantSplit/>
          <w:trHeight w:val="36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jc w:val="right"/>
              <w:rPr>
                <w:sz w:val="18"/>
                <w:szCs w:val="18"/>
                <w:lang w:eastAsia="ar-SA"/>
              </w:rPr>
            </w:pPr>
            <w:r w:rsidRPr="00725294">
              <w:rPr>
                <w:sz w:val="18"/>
                <w:szCs w:val="18"/>
                <w:lang w:eastAsia="ar-SA"/>
              </w:rPr>
              <w:t>5.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  <w:proofErr w:type="gramStart"/>
            <w:r w:rsidRPr="00725294">
              <w:rPr>
                <w:sz w:val="18"/>
                <w:szCs w:val="18"/>
                <w:lang w:eastAsia="ar-SA"/>
              </w:rPr>
              <w:t>Доходы, полученные учреждением от оказания платных услуг (выполнения) работ – всего, в т.ч. по видам</w:t>
            </w:r>
            <w:proofErr w:type="gramEnd"/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  <w:r w:rsidRPr="00725294">
              <w:rPr>
                <w:sz w:val="18"/>
                <w:szCs w:val="18"/>
                <w:lang w:eastAsia="ar-SA"/>
              </w:rPr>
              <w:t xml:space="preserve">тыс. рублей 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</w:p>
        </w:tc>
      </w:tr>
      <w:tr w:rsidR="00725294" w:rsidRPr="00725294" w:rsidTr="00EC521F">
        <w:trPr>
          <w:cantSplit/>
          <w:trHeight w:val="36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jc w:val="right"/>
              <w:rPr>
                <w:sz w:val="18"/>
                <w:szCs w:val="18"/>
                <w:lang w:eastAsia="ar-SA"/>
              </w:rPr>
            </w:pPr>
            <w:r w:rsidRPr="00725294">
              <w:rPr>
                <w:sz w:val="18"/>
                <w:szCs w:val="18"/>
                <w:lang w:eastAsia="ar-SA"/>
              </w:rPr>
              <w:t>6.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  <w:r w:rsidRPr="00725294">
              <w:rPr>
                <w:sz w:val="18"/>
                <w:szCs w:val="18"/>
                <w:lang w:eastAsia="ar-SA"/>
              </w:rPr>
              <w:t>Цены (тарифы) на платные услуги (работы), оказываемые потребителям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  <w:r w:rsidRPr="00725294">
              <w:rPr>
                <w:sz w:val="18"/>
                <w:szCs w:val="18"/>
                <w:lang w:eastAsia="ar-SA"/>
              </w:rPr>
              <w:t>рублей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</w:p>
        </w:tc>
      </w:tr>
      <w:tr w:rsidR="00725294" w:rsidRPr="00725294" w:rsidTr="00EC521F">
        <w:trPr>
          <w:cantSplit/>
          <w:trHeight w:val="36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jc w:val="right"/>
              <w:rPr>
                <w:sz w:val="18"/>
                <w:szCs w:val="18"/>
                <w:lang w:eastAsia="ar-SA"/>
              </w:rPr>
            </w:pPr>
            <w:r w:rsidRPr="00725294">
              <w:rPr>
                <w:sz w:val="18"/>
                <w:szCs w:val="18"/>
                <w:lang w:eastAsia="ar-SA"/>
              </w:rPr>
              <w:t xml:space="preserve">7. 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  <w:r w:rsidRPr="00725294">
              <w:rPr>
                <w:sz w:val="18"/>
                <w:szCs w:val="18"/>
                <w:lang w:eastAsia="ar-SA"/>
              </w:rPr>
              <w:t>Исполнение муниципального задания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  <w:r w:rsidRPr="00725294">
              <w:rPr>
                <w:sz w:val="18"/>
                <w:szCs w:val="18"/>
                <w:lang w:eastAsia="ar-SA"/>
              </w:rPr>
              <w:t xml:space="preserve">%    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</w:p>
        </w:tc>
      </w:tr>
      <w:tr w:rsidR="00725294" w:rsidRPr="00725294" w:rsidTr="00EC521F">
        <w:trPr>
          <w:cantSplit/>
          <w:trHeight w:val="72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jc w:val="right"/>
              <w:rPr>
                <w:sz w:val="18"/>
                <w:szCs w:val="18"/>
                <w:lang w:eastAsia="ar-SA"/>
              </w:rPr>
            </w:pPr>
            <w:r w:rsidRPr="00725294">
              <w:rPr>
                <w:sz w:val="18"/>
                <w:szCs w:val="18"/>
                <w:lang w:eastAsia="ar-SA"/>
              </w:rPr>
              <w:t>8.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  <w:r w:rsidRPr="00725294">
              <w:rPr>
                <w:sz w:val="18"/>
                <w:szCs w:val="18"/>
                <w:lang w:eastAsia="ar-SA"/>
              </w:rPr>
              <w:t xml:space="preserve">Осуществление деятельности   </w:t>
            </w:r>
            <w:r w:rsidRPr="00725294">
              <w:rPr>
                <w:sz w:val="18"/>
                <w:szCs w:val="18"/>
                <w:lang w:eastAsia="ar-SA"/>
              </w:rPr>
              <w:br/>
              <w:t xml:space="preserve">в соответствии с обязательствами перед страховщиком по обязательному социальному страхованию           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  <w:r w:rsidRPr="00725294">
              <w:rPr>
                <w:sz w:val="18"/>
                <w:szCs w:val="18"/>
                <w:lang w:eastAsia="ar-SA"/>
              </w:rPr>
              <w:t>%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</w:p>
        </w:tc>
      </w:tr>
      <w:tr w:rsidR="00725294" w:rsidRPr="00725294" w:rsidTr="00EC521F">
        <w:trPr>
          <w:cantSplit/>
          <w:trHeight w:val="720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jc w:val="right"/>
              <w:rPr>
                <w:sz w:val="18"/>
                <w:szCs w:val="18"/>
                <w:lang w:eastAsia="ar-SA"/>
              </w:rPr>
            </w:pPr>
            <w:r w:rsidRPr="00725294">
              <w:rPr>
                <w:sz w:val="18"/>
                <w:szCs w:val="18"/>
                <w:lang w:eastAsia="ar-SA"/>
              </w:rPr>
              <w:t xml:space="preserve">9. 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  <w:r w:rsidRPr="00725294">
              <w:rPr>
                <w:sz w:val="18"/>
                <w:szCs w:val="18"/>
                <w:lang w:eastAsia="ar-SA"/>
              </w:rPr>
              <w:t xml:space="preserve">Общее количество потребителей, воспользовавшихся услугами (работами) учреждения, в том числе:   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  <w:r w:rsidRPr="00725294">
              <w:rPr>
                <w:sz w:val="18"/>
                <w:szCs w:val="18"/>
                <w:lang w:eastAsia="ar-SA"/>
              </w:rPr>
              <w:t xml:space="preserve">человек 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</w:p>
        </w:tc>
      </w:tr>
      <w:tr w:rsidR="00725294" w:rsidRPr="00725294" w:rsidTr="00EC521F">
        <w:trPr>
          <w:cantSplit/>
          <w:trHeight w:val="360"/>
        </w:trPr>
        <w:tc>
          <w:tcPr>
            <w:tcW w:w="7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  <w:proofErr w:type="gramStart"/>
            <w:r w:rsidRPr="00725294">
              <w:rPr>
                <w:sz w:val="18"/>
                <w:szCs w:val="18"/>
                <w:lang w:eastAsia="ar-SA"/>
              </w:rPr>
              <w:t>бесплатными</w:t>
            </w:r>
            <w:proofErr w:type="gramEnd"/>
            <w:r w:rsidRPr="00725294">
              <w:rPr>
                <w:sz w:val="18"/>
                <w:szCs w:val="18"/>
                <w:lang w:eastAsia="ar-SA"/>
              </w:rPr>
              <w:t xml:space="preserve">, в том числе по видам услуг:               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  <w:r w:rsidRPr="00725294">
              <w:rPr>
                <w:sz w:val="18"/>
                <w:szCs w:val="18"/>
                <w:lang w:eastAsia="ar-SA"/>
              </w:rPr>
              <w:t xml:space="preserve">человек 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</w:p>
        </w:tc>
      </w:tr>
      <w:tr w:rsidR="00725294" w:rsidRPr="00725294" w:rsidTr="00EC521F">
        <w:trPr>
          <w:cantSplit/>
          <w:trHeight w:val="193"/>
        </w:trPr>
        <w:tc>
          <w:tcPr>
            <w:tcW w:w="7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</w:p>
        </w:tc>
      </w:tr>
      <w:tr w:rsidR="00725294" w:rsidRPr="00725294" w:rsidTr="00EC521F">
        <w:trPr>
          <w:cantSplit/>
          <w:trHeight w:val="255"/>
        </w:trPr>
        <w:tc>
          <w:tcPr>
            <w:tcW w:w="7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</w:p>
        </w:tc>
      </w:tr>
      <w:tr w:rsidR="00725294" w:rsidRPr="00725294" w:rsidTr="00EC521F">
        <w:trPr>
          <w:cantSplit/>
          <w:trHeight w:val="360"/>
        </w:trPr>
        <w:tc>
          <w:tcPr>
            <w:tcW w:w="7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  <w:r w:rsidRPr="00725294">
              <w:rPr>
                <w:sz w:val="18"/>
                <w:szCs w:val="18"/>
                <w:lang w:eastAsia="ar-SA"/>
              </w:rPr>
              <w:t xml:space="preserve">платными услугами, в том числе по видам услуг: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  <w:r w:rsidRPr="00725294">
              <w:rPr>
                <w:sz w:val="18"/>
                <w:szCs w:val="18"/>
                <w:lang w:eastAsia="ar-SA"/>
              </w:rPr>
              <w:t xml:space="preserve">человек 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</w:p>
        </w:tc>
      </w:tr>
      <w:tr w:rsidR="00725294" w:rsidRPr="00725294" w:rsidTr="00EC521F">
        <w:trPr>
          <w:cantSplit/>
          <w:trHeight w:val="167"/>
        </w:trPr>
        <w:tc>
          <w:tcPr>
            <w:tcW w:w="7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</w:p>
        </w:tc>
      </w:tr>
      <w:tr w:rsidR="00725294" w:rsidRPr="00725294" w:rsidTr="00EC521F">
        <w:trPr>
          <w:cantSplit/>
          <w:trHeight w:val="170"/>
        </w:trPr>
        <w:tc>
          <w:tcPr>
            <w:tcW w:w="7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</w:p>
        </w:tc>
      </w:tr>
      <w:tr w:rsidR="00725294" w:rsidRPr="00725294" w:rsidTr="00EC521F">
        <w:trPr>
          <w:cantSplit/>
          <w:trHeight w:val="600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jc w:val="right"/>
              <w:rPr>
                <w:sz w:val="18"/>
                <w:szCs w:val="18"/>
                <w:lang w:eastAsia="ar-SA"/>
              </w:rPr>
            </w:pPr>
            <w:r w:rsidRPr="00725294">
              <w:rPr>
                <w:sz w:val="18"/>
                <w:szCs w:val="18"/>
                <w:lang w:eastAsia="ar-SA"/>
              </w:rPr>
              <w:t xml:space="preserve">10. 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  <w:r w:rsidRPr="00725294">
              <w:rPr>
                <w:sz w:val="18"/>
                <w:szCs w:val="18"/>
                <w:lang w:eastAsia="ar-SA"/>
              </w:rPr>
              <w:t xml:space="preserve">Средняя стоимость получения платных услуг для потребителей, в том числе по видам:                     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  <w:r w:rsidRPr="00725294">
              <w:rPr>
                <w:sz w:val="18"/>
                <w:szCs w:val="18"/>
                <w:lang w:eastAsia="ar-SA"/>
              </w:rPr>
              <w:t xml:space="preserve">тыс.   рублей 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</w:p>
        </w:tc>
      </w:tr>
      <w:tr w:rsidR="00725294" w:rsidRPr="00725294" w:rsidTr="00EC521F">
        <w:trPr>
          <w:cantSplit/>
          <w:trHeight w:val="177"/>
        </w:trPr>
        <w:tc>
          <w:tcPr>
            <w:tcW w:w="72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jc w:val="right"/>
              <w:rPr>
                <w:sz w:val="18"/>
                <w:szCs w:val="18"/>
                <w:lang w:eastAsia="ar-SA"/>
              </w:rPr>
            </w:pP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</w:p>
        </w:tc>
      </w:tr>
      <w:tr w:rsidR="00725294" w:rsidRPr="00725294" w:rsidTr="00EC521F">
        <w:trPr>
          <w:cantSplit/>
          <w:trHeight w:val="240"/>
        </w:trPr>
        <w:tc>
          <w:tcPr>
            <w:tcW w:w="72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jc w:val="right"/>
              <w:rPr>
                <w:sz w:val="18"/>
                <w:szCs w:val="18"/>
                <w:lang w:eastAsia="ar-SA"/>
              </w:rPr>
            </w:pP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</w:p>
        </w:tc>
      </w:tr>
      <w:tr w:rsidR="00725294" w:rsidRPr="00725294" w:rsidTr="00EC521F">
        <w:trPr>
          <w:cantSplit/>
          <w:trHeight w:val="48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jc w:val="right"/>
              <w:rPr>
                <w:sz w:val="18"/>
                <w:szCs w:val="18"/>
                <w:lang w:eastAsia="ar-SA"/>
              </w:rPr>
            </w:pPr>
            <w:r w:rsidRPr="00725294">
              <w:rPr>
                <w:sz w:val="18"/>
                <w:szCs w:val="18"/>
                <w:lang w:eastAsia="ar-SA"/>
              </w:rPr>
              <w:t xml:space="preserve">11. 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  <w:r w:rsidRPr="00725294">
              <w:rPr>
                <w:sz w:val="18"/>
                <w:szCs w:val="18"/>
                <w:lang w:eastAsia="ar-SA"/>
              </w:rPr>
              <w:t xml:space="preserve">Объем финансового обеспечения муниципального задания 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  <w:r w:rsidRPr="00725294">
              <w:rPr>
                <w:sz w:val="18"/>
                <w:szCs w:val="18"/>
                <w:lang w:eastAsia="ar-SA"/>
              </w:rPr>
              <w:t xml:space="preserve">тыс.   рублей 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</w:p>
        </w:tc>
      </w:tr>
      <w:tr w:rsidR="00725294" w:rsidRPr="00725294" w:rsidTr="00EC521F">
        <w:trPr>
          <w:cantSplit/>
          <w:trHeight w:val="48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jc w:val="right"/>
              <w:rPr>
                <w:sz w:val="18"/>
                <w:szCs w:val="18"/>
                <w:lang w:eastAsia="ar-SA"/>
              </w:rPr>
            </w:pPr>
            <w:r w:rsidRPr="00725294">
              <w:rPr>
                <w:sz w:val="18"/>
                <w:szCs w:val="18"/>
                <w:lang w:eastAsia="ar-SA"/>
              </w:rPr>
              <w:t>12.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  <w:r w:rsidRPr="00725294">
              <w:rPr>
                <w:sz w:val="18"/>
                <w:szCs w:val="18"/>
                <w:lang w:eastAsia="ar-SA"/>
              </w:rPr>
              <w:t xml:space="preserve">Объем финансового обеспечения деятельности, связанной с выполнением работ или оказанием услуг, в соответствии с обязательствами       перед страховщиком по обязательному социальному страхованию                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  <w:r w:rsidRPr="00725294">
              <w:rPr>
                <w:sz w:val="18"/>
                <w:szCs w:val="18"/>
                <w:lang w:eastAsia="ar-SA"/>
              </w:rPr>
              <w:t xml:space="preserve">тыс.   рублей 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</w:p>
        </w:tc>
      </w:tr>
      <w:tr w:rsidR="00725294" w:rsidRPr="00725294" w:rsidTr="00EC521F">
        <w:trPr>
          <w:cantSplit/>
          <w:trHeight w:val="48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jc w:val="right"/>
              <w:rPr>
                <w:sz w:val="18"/>
                <w:szCs w:val="18"/>
                <w:lang w:eastAsia="ar-SA"/>
              </w:rPr>
            </w:pPr>
            <w:r w:rsidRPr="00725294">
              <w:rPr>
                <w:sz w:val="18"/>
                <w:szCs w:val="18"/>
                <w:lang w:eastAsia="ar-SA"/>
              </w:rPr>
              <w:t>13.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  <w:r w:rsidRPr="00725294">
              <w:rPr>
                <w:sz w:val="18"/>
                <w:szCs w:val="18"/>
                <w:lang w:eastAsia="ar-SA"/>
              </w:rPr>
              <w:t xml:space="preserve">Объем финансового обеспечения развития учреждения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  <w:r w:rsidRPr="00725294">
              <w:rPr>
                <w:sz w:val="18"/>
                <w:szCs w:val="18"/>
                <w:lang w:eastAsia="ar-SA"/>
              </w:rPr>
              <w:t xml:space="preserve">тыс.   рублей 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</w:p>
        </w:tc>
      </w:tr>
      <w:tr w:rsidR="00725294" w:rsidRPr="00725294" w:rsidTr="00EC521F">
        <w:trPr>
          <w:cantSplit/>
          <w:trHeight w:val="48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jc w:val="right"/>
              <w:rPr>
                <w:sz w:val="18"/>
                <w:szCs w:val="18"/>
                <w:lang w:eastAsia="ar-SA"/>
              </w:rPr>
            </w:pPr>
            <w:r w:rsidRPr="00725294">
              <w:rPr>
                <w:sz w:val="18"/>
                <w:szCs w:val="18"/>
                <w:lang w:eastAsia="ar-SA"/>
              </w:rPr>
              <w:t>14.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  <w:r w:rsidRPr="00725294">
              <w:rPr>
                <w:sz w:val="18"/>
                <w:szCs w:val="18"/>
                <w:lang w:eastAsia="ar-SA"/>
              </w:rPr>
              <w:t xml:space="preserve">Прибыль после налогообложения  в  отчетном периоде                    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  <w:r w:rsidRPr="00725294">
              <w:rPr>
                <w:sz w:val="18"/>
                <w:szCs w:val="18"/>
                <w:lang w:eastAsia="ar-SA"/>
              </w:rPr>
              <w:t xml:space="preserve">тыс.   рублей 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294" w:rsidRPr="00725294" w:rsidRDefault="00725294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</w:p>
        </w:tc>
      </w:tr>
    </w:tbl>
    <w:p w:rsidR="00725294" w:rsidRPr="00725294" w:rsidRDefault="00725294" w:rsidP="00725294">
      <w:pPr>
        <w:suppressAutoHyphens/>
        <w:autoSpaceDE w:val="0"/>
        <w:jc w:val="center"/>
        <w:rPr>
          <w:sz w:val="18"/>
          <w:szCs w:val="18"/>
          <w:lang w:eastAsia="ar-SA"/>
        </w:rPr>
      </w:pPr>
    </w:p>
    <w:p w:rsidR="00EC521F" w:rsidRDefault="00EC521F">
      <w:pPr>
        <w:spacing w:after="200" w:line="276" w:lineRule="auto"/>
        <w:rPr>
          <w:b/>
          <w:sz w:val="18"/>
          <w:szCs w:val="18"/>
          <w:lang w:val="en-US" w:eastAsia="ar-SA"/>
        </w:rPr>
      </w:pPr>
      <w:r>
        <w:rPr>
          <w:b/>
          <w:sz w:val="18"/>
          <w:szCs w:val="18"/>
          <w:lang w:val="en-US" w:eastAsia="ar-SA"/>
        </w:rPr>
        <w:br w:type="page"/>
      </w:r>
    </w:p>
    <w:p w:rsidR="0028572A" w:rsidRDefault="0028572A" w:rsidP="00725294">
      <w:pPr>
        <w:suppressAutoHyphens/>
        <w:autoSpaceDE w:val="0"/>
        <w:jc w:val="center"/>
        <w:rPr>
          <w:b/>
          <w:sz w:val="18"/>
          <w:szCs w:val="18"/>
          <w:lang w:eastAsia="ar-SA"/>
        </w:rPr>
      </w:pPr>
    </w:p>
    <w:p w:rsidR="009923FB" w:rsidRDefault="009923FB" w:rsidP="00725294">
      <w:pPr>
        <w:suppressAutoHyphens/>
        <w:autoSpaceDE w:val="0"/>
        <w:jc w:val="center"/>
        <w:rPr>
          <w:b/>
          <w:sz w:val="18"/>
          <w:szCs w:val="18"/>
          <w:lang w:eastAsia="ar-SA"/>
        </w:rPr>
      </w:pPr>
    </w:p>
    <w:p w:rsidR="00725294" w:rsidRPr="00725294" w:rsidRDefault="00EC521F" w:rsidP="00725294">
      <w:pPr>
        <w:suppressAutoHyphens/>
        <w:autoSpaceDE w:val="0"/>
        <w:jc w:val="center"/>
        <w:rPr>
          <w:b/>
          <w:sz w:val="18"/>
          <w:szCs w:val="18"/>
          <w:lang w:eastAsia="ar-SA"/>
        </w:rPr>
      </w:pPr>
      <w:r>
        <w:rPr>
          <w:b/>
          <w:sz w:val="18"/>
          <w:szCs w:val="18"/>
          <w:lang w:val="en-US" w:eastAsia="ar-SA"/>
        </w:rPr>
        <w:t>III</w:t>
      </w:r>
      <w:r>
        <w:rPr>
          <w:b/>
          <w:sz w:val="18"/>
          <w:szCs w:val="18"/>
          <w:lang w:eastAsia="ar-SA"/>
        </w:rPr>
        <w:t>. </w:t>
      </w:r>
      <w:r w:rsidR="00725294" w:rsidRPr="00725294">
        <w:rPr>
          <w:b/>
          <w:sz w:val="18"/>
          <w:szCs w:val="18"/>
          <w:lang w:eastAsia="ar-SA"/>
        </w:rPr>
        <w:t>Сведения об использовании закрепленного учреждением муниципального имущества</w:t>
      </w:r>
    </w:p>
    <w:p w:rsidR="00725294" w:rsidRPr="00725294" w:rsidRDefault="00725294" w:rsidP="00725294">
      <w:pPr>
        <w:suppressAutoHyphens/>
        <w:autoSpaceDE w:val="0"/>
        <w:jc w:val="center"/>
        <w:rPr>
          <w:b/>
          <w:sz w:val="18"/>
          <w:szCs w:val="18"/>
          <w:lang w:eastAsia="ar-SA"/>
        </w:rPr>
      </w:pPr>
    </w:p>
    <w:tbl>
      <w:tblPr>
        <w:tblW w:w="0" w:type="auto"/>
        <w:tblInd w:w="-48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1980"/>
        <w:gridCol w:w="1440"/>
        <w:gridCol w:w="1412"/>
        <w:gridCol w:w="1559"/>
      </w:tblGrid>
      <w:tr w:rsidR="00EC521F" w:rsidRPr="00725294" w:rsidTr="00EC521F">
        <w:trPr>
          <w:cantSplit/>
          <w:trHeight w:val="480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C521F" w:rsidRPr="00725294" w:rsidRDefault="00EC521F" w:rsidP="00725294">
            <w:pPr>
              <w:suppressAutoHyphens/>
              <w:autoSpaceDE w:val="0"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725294">
              <w:rPr>
                <w:sz w:val="18"/>
                <w:szCs w:val="18"/>
                <w:lang w:eastAsia="ar-SA"/>
              </w:rPr>
              <w:t xml:space="preserve">N </w:t>
            </w:r>
            <w:proofErr w:type="spellStart"/>
            <w:proofErr w:type="gramStart"/>
            <w:r w:rsidRPr="00725294">
              <w:rPr>
                <w:sz w:val="18"/>
                <w:szCs w:val="18"/>
                <w:lang w:eastAsia="ar-SA"/>
              </w:rPr>
              <w:t>п</w:t>
            </w:r>
            <w:proofErr w:type="spellEnd"/>
            <w:proofErr w:type="gramEnd"/>
            <w:r w:rsidRPr="00725294">
              <w:rPr>
                <w:sz w:val="18"/>
                <w:szCs w:val="18"/>
                <w:lang w:eastAsia="ar-SA"/>
              </w:rPr>
              <w:t>/</w:t>
            </w:r>
            <w:proofErr w:type="spellStart"/>
            <w:r w:rsidRPr="00725294">
              <w:rPr>
                <w:sz w:val="18"/>
                <w:szCs w:val="18"/>
                <w:lang w:eastAsia="ar-SA"/>
              </w:rPr>
              <w:t>п</w:t>
            </w:r>
            <w:proofErr w:type="spellEnd"/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C521F" w:rsidRPr="00725294" w:rsidRDefault="00EC521F" w:rsidP="00725294">
            <w:pPr>
              <w:suppressAutoHyphens/>
              <w:autoSpaceDE w:val="0"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725294">
              <w:rPr>
                <w:sz w:val="18"/>
                <w:szCs w:val="18"/>
                <w:lang w:eastAsia="ar-SA"/>
              </w:rPr>
              <w:t>Наименование показателя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C521F" w:rsidRPr="00725294" w:rsidRDefault="00EC521F" w:rsidP="00725294">
            <w:pPr>
              <w:suppressAutoHyphens/>
              <w:autoSpaceDE w:val="0"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725294">
              <w:rPr>
                <w:sz w:val="18"/>
                <w:szCs w:val="18"/>
                <w:lang w:eastAsia="ar-SA"/>
              </w:rPr>
              <w:t>Единица измерения</w:t>
            </w:r>
          </w:p>
        </w:tc>
        <w:tc>
          <w:tcPr>
            <w:tcW w:w="2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21F" w:rsidRPr="00725294" w:rsidRDefault="00EC521F" w:rsidP="00725294">
            <w:pPr>
              <w:suppressAutoHyphens/>
              <w:autoSpaceDE w:val="0"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725294">
              <w:rPr>
                <w:sz w:val="18"/>
                <w:szCs w:val="18"/>
                <w:lang w:eastAsia="ar-SA"/>
              </w:rPr>
              <w:t>Отчетный год</w:t>
            </w:r>
          </w:p>
        </w:tc>
      </w:tr>
      <w:tr w:rsidR="00EC521F" w:rsidRPr="00725294" w:rsidTr="00EC521F">
        <w:trPr>
          <w:cantSplit/>
          <w:trHeight w:val="480"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521F" w:rsidRPr="00725294" w:rsidRDefault="00EC521F" w:rsidP="00725294">
            <w:pPr>
              <w:suppressAutoHyphens/>
              <w:autoSpaceDE w:val="0"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521F" w:rsidRPr="00725294" w:rsidRDefault="00EC521F" w:rsidP="00725294">
            <w:pPr>
              <w:suppressAutoHyphens/>
              <w:autoSpaceDE w:val="0"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521F" w:rsidRPr="00725294" w:rsidRDefault="00EC521F" w:rsidP="00725294">
            <w:pPr>
              <w:suppressAutoHyphens/>
              <w:autoSpaceDE w:val="0"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521F" w:rsidRPr="00725294" w:rsidRDefault="00EC521F" w:rsidP="00725294">
            <w:pPr>
              <w:suppressAutoHyphens/>
              <w:autoSpaceDE w:val="0"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725294">
              <w:rPr>
                <w:sz w:val="18"/>
                <w:szCs w:val="18"/>
                <w:lang w:eastAsia="ar-SA"/>
              </w:rPr>
              <w:t>на  начало года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21F" w:rsidRPr="00725294" w:rsidRDefault="00EC521F" w:rsidP="00725294">
            <w:pPr>
              <w:suppressAutoHyphens/>
              <w:autoSpaceDE w:val="0"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725294">
              <w:rPr>
                <w:sz w:val="18"/>
                <w:szCs w:val="18"/>
                <w:lang w:eastAsia="ar-SA"/>
              </w:rPr>
              <w:t>на  конец года</w:t>
            </w:r>
          </w:p>
        </w:tc>
      </w:tr>
      <w:tr w:rsidR="00EC521F" w:rsidRPr="00725294" w:rsidTr="00EC521F">
        <w:trPr>
          <w:cantSplit/>
          <w:trHeight w:val="720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C521F" w:rsidRPr="00725294" w:rsidRDefault="00EC521F" w:rsidP="00725294">
            <w:pPr>
              <w:suppressAutoHyphens/>
              <w:autoSpaceDE w:val="0"/>
              <w:snapToGrid w:val="0"/>
              <w:jc w:val="right"/>
              <w:rPr>
                <w:sz w:val="18"/>
                <w:szCs w:val="18"/>
                <w:lang w:eastAsia="ar-SA"/>
              </w:rPr>
            </w:pPr>
            <w:r w:rsidRPr="00725294">
              <w:rPr>
                <w:sz w:val="18"/>
                <w:szCs w:val="18"/>
                <w:lang w:eastAsia="ar-SA"/>
              </w:rPr>
              <w:t xml:space="preserve">1.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21F" w:rsidRPr="00725294" w:rsidRDefault="00EC521F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  <w:r w:rsidRPr="00725294">
              <w:rPr>
                <w:sz w:val="18"/>
                <w:szCs w:val="18"/>
                <w:lang w:eastAsia="ar-SA"/>
              </w:rPr>
              <w:t xml:space="preserve">Общая балансовая (первоначальная) стоимость имущества, </w:t>
            </w:r>
          </w:p>
          <w:p w:rsidR="00EC521F" w:rsidRPr="00725294" w:rsidRDefault="00EC521F" w:rsidP="00725294">
            <w:pPr>
              <w:suppressAutoHyphens/>
              <w:autoSpaceDE w:val="0"/>
              <w:rPr>
                <w:sz w:val="18"/>
                <w:szCs w:val="18"/>
                <w:lang w:eastAsia="ar-SA"/>
              </w:rPr>
            </w:pPr>
            <w:r w:rsidRPr="00725294">
              <w:rPr>
                <w:sz w:val="18"/>
                <w:szCs w:val="18"/>
                <w:lang w:eastAsia="ar-SA"/>
              </w:rPr>
              <w:t xml:space="preserve">в том числе:         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21F" w:rsidRPr="00725294" w:rsidRDefault="00EC521F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  <w:r w:rsidRPr="00725294">
              <w:rPr>
                <w:sz w:val="18"/>
                <w:szCs w:val="18"/>
                <w:lang w:eastAsia="ar-SA"/>
              </w:rPr>
              <w:t xml:space="preserve">тыс.   рублей 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21F" w:rsidRPr="00725294" w:rsidRDefault="00EC521F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21F" w:rsidRPr="00725294" w:rsidRDefault="00EC521F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</w:p>
        </w:tc>
      </w:tr>
      <w:tr w:rsidR="00EC521F" w:rsidRPr="00725294" w:rsidTr="00EC521F">
        <w:trPr>
          <w:cantSplit/>
          <w:trHeight w:val="600"/>
        </w:trPr>
        <w:tc>
          <w:tcPr>
            <w:tcW w:w="54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C521F" w:rsidRPr="00725294" w:rsidRDefault="00EC521F" w:rsidP="00725294">
            <w:pPr>
              <w:suppressAutoHyphens/>
              <w:autoSpaceDE w:val="0"/>
              <w:snapToGrid w:val="0"/>
              <w:jc w:val="right"/>
              <w:rPr>
                <w:sz w:val="18"/>
                <w:szCs w:val="18"/>
                <w:lang w:eastAsia="ar-S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21F" w:rsidRPr="00725294" w:rsidRDefault="00EC521F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  <w:r w:rsidRPr="00725294">
              <w:rPr>
                <w:sz w:val="18"/>
                <w:szCs w:val="18"/>
                <w:lang w:eastAsia="ar-SA"/>
              </w:rPr>
              <w:t xml:space="preserve">балансовая стоимость недвижимого  имущества      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21F" w:rsidRPr="00725294" w:rsidRDefault="00EC521F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  <w:r w:rsidRPr="00725294">
              <w:rPr>
                <w:sz w:val="18"/>
                <w:szCs w:val="18"/>
                <w:lang w:eastAsia="ar-SA"/>
              </w:rPr>
              <w:t xml:space="preserve">тыс.   рублей 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21F" w:rsidRPr="00725294" w:rsidRDefault="00EC521F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21F" w:rsidRPr="00725294" w:rsidRDefault="00EC521F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</w:p>
        </w:tc>
      </w:tr>
      <w:tr w:rsidR="00EC521F" w:rsidRPr="00725294" w:rsidTr="00EC521F">
        <w:trPr>
          <w:cantSplit/>
          <w:trHeight w:val="720"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21F" w:rsidRPr="00725294" w:rsidRDefault="00EC521F" w:rsidP="00725294">
            <w:pPr>
              <w:suppressAutoHyphens/>
              <w:autoSpaceDE w:val="0"/>
              <w:snapToGrid w:val="0"/>
              <w:jc w:val="right"/>
              <w:rPr>
                <w:sz w:val="18"/>
                <w:szCs w:val="18"/>
                <w:lang w:eastAsia="ar-S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21F" w:rsidRPr="00725294" w:rsidRDefault="00EC521F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  <w:r w:rsidRPr="00725294">
              <w:rPr>
                <w:sz w:val="18"/>
                <w:szCs w:val="18"/>
                <w:lang w:eastAsia="ar-SA"/>
              </w:rPr>
              <w:t xml:space="preserve">балансовая стоимость особо ценного движимого имущества      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21F" w:rsidRPr="00725294" w:rsidRDefault="00EC521F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  <w:r w:rsidRPr="00725294">
              <w:rPr>
                <w:sz w:val="18"/>
                <w:szCs w:val="18"/>
                <w:lang w:eastAsia="ar-SA"/>
              </w:rPr>
              <w:t xml:space="preserve">тыс.   рублей 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21F" w:rsidRPr="00725294" w:rsidRDefault="00EC521F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21F" w:rsidRPr="00725294" w:rsidRDefault="00EC521F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</w:p>
        </w:tc>
      </w:tr>
      <w:tr w:rsidR="00EC521F" w:rsidRPr="00725294" w:rsidTr="00EC521F">
        <w:trPr>
          <w:cantSplit/>
          <w:trHeight w:val="96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21F" w:rsidRPr="00725294" w:rsidRDefault="00EC521F" w:rsidP="00725294">
            <w:pPr>
              <w:suppressAutoHyphens/>
              <w:autoSpaceDE w:val="0"/>
              <w:snapToGrid w:val="0"/>
              <w:jc w:val="right"/>
              <w:rPr>
                <w:sz w:val="18"/>
                <w:szCs w:val="18"/>
                <w:lang w:eastAsia="ar-SA"/>
              </w:rPr>
            </w:pPr>
            <w:r w:rsidRPr="00725294">
              <w:rPr>
                <w:sz w:val="18"/>
                <w:szCs w:val="18"/>
                <w:lang w:eastAsia="ar-SA"/>
              </w:rPr>
              <w:t xml:space="preserve">2.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21F" w:rsidRPr="00725294" w:rsidRDefault="00EC521F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  <w:r w:rsidRPr="00725294">
              <w:rPr>
                <w:sz w:val="18"/>
                <w:szCs w:val="18"/>
                <w:lang w:eastAsia="ar-SA"/>
              </w:rPr>
              <w:t xml:space="preserve">Количество объектов недвижимого имущества (зданий, строений, помещений)     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21F" w:rsidRPr="00725294" w:rsidRDefault="00EC521F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  <w:r w:rsidRPr="00725294">
              <w:rPr>
                <w:sz w:val="18"/>
                <w:szCs w:val="18"/>
                <w:lang w:eastAsia="ar-SA"/>
              </w:rPr>
              <w:t xml:space="preserve">штук  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21F" w:rsidRPr="00725294" w:rsidRDefault="00EC521F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21F" w:rsidRPr="00725294" w:rsidRDefault="00EC521F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</w:p>
        </w:tc>
      </w:tr>
      <w:tr w:rsidR="00EC521F" w:rsidRPr="00725294" w:rsidTr="00EC521F">
        <w:trPr>
          <w:cantSplit/>
          <w:trHeight w:val="960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C521F" w:rsidRPr="00725294" w:rsidRDefault="00EC521F" w:rsidP="00725294">
            <w:pPr>
              <w:suppressAutoHyphens/>
              <w:autoSpaceDE w:val="0"/>
              <w:snapToGrid w:val="0"/>
              <w:jc w:val="right"/>
              <w:rPr>
                <w:sz w:val="18"/>
                <w:szCs w:val="18"/>
                <w:lang w:eastAsia="ar-SA"/>
              </w:rPr>
            </w:pPr>
            <w:r w:rsidRPr="00725294">
              <w:rPr>
                <w:sz w:val="18"/>
                <w:szCs w:val="18"/>
                <w:lang w:eastAsia="ar-SA"/>
              </w:rPr>
              <w:t xml:space="preserve">3.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21F" w:rsidRPr="00725294" w:rsidRDefault="00EC521F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  <w:r w:rsidRPr="00725294">
              <w:rPr>
                <w:sz w:val="18"/>
                <w:szCs w:val="18"/>
                <w:lang w:eastAsia="ar-SA"/>
              </w:rPr>
              <w:t xml:space="preserve">Общая площадь объектов недвижимого имущества, закрепленная за учреждением, в том числе:     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21F" w:rsidRPr="00725294" w:rsidRDefault="00EC521F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  <w:r w:rsidRPr="00725294">
              <w:rPr>
                <w:sz w:val="18"/>
                <w:szCs w:val="18"/>
                <w:lang w:eastAsia="ar-SA"/>
              </w:rPr>
              <w:t xml:space="preserve">кв. метров 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21F" w:rsidRPr="00725294" w:rsidRDefault="00EC521F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21F" w:rsidRPr="00725294" w:rsidRDefault="00EC521F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</w:p>
        </w:tc>
      </w:tr>
      <w:tr w:rsidR="00EC521F" w:rsidRPr="00725294" w:rsidTr="00EC521F">
        <w:trPr>
          <w:cantSplit/>
          <w:trHeight w:val="720"/>
        </w:trPr>
        <w:tc>
          <w:tcPr>
            <w:tcW w:w="54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C521F" w:rsidRPr="00725294" w:rsidRDefault="00EC521F" w:rsidP="00725294">
            <w:pPr>
              <w:suppressAutoHyphens/>
              <w:autoSpaceDE w:val="0"/>
              <w:snapToGrid w:val="0"/>
              <w:jc w:val="right"/>
              <w:rPr>
                <w:sz w:val="18"/>
                <w:szCs w:val="18"/>
                <w:lang w:eastAsia="ar-S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21F" w:rsidRPr="00725294" w:rsidRDefault="00EC521F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  <w:r w:rsidRPr="00725294">
              <w:rPr>
                <w:sz w:val="18"/>
                <w:szCs w:val="18"/>
                <w:lang w:eastAsia="ar-SA"/>
              </w:rPr>
              <w:t xml:space="preserve">площадь недвижимого имущества, переданного в аренду         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21F" w:rsidRPr="00725294" w:rsidRDefault="00EC521F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  <w:r w:rsidRPr="00725294">
              <w:rPr>
                <w:sz w:val="18"/>
                <w:szCs w:val="18"/>
                <w:lang w:eastAsia="ar-SA"/>
              </w:rPr>
              <w:t xml:space="preserve">кв.  метров 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21F" w:rsidRPr="00725294" w:rsidRDefault="00EC521F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21F" w:rsidRPr="00725294" w:rsidRDefault="00EC521F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</w:p>
        </w:tc>
      </w:tr>
      <w:tr w:rsidR="00EC521F" w:rsidRPr="00725294" w:rsidTr="00EC521F">
        <w:trPr>
          <w:cantSplit/>
          <w:trHeight w:val="840"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21F" w:rsidRPr="00725294" w:rsidRDefault="00EC521F" w:rsidP="00725294">
            <w:pPr>
              <w:suppressAutoHyphens/>
              <w:autoSpaceDE w:val="0"/>
              <w:snapToGrid w:val="0"/>
              <w:jc w:val="right"/>
              <w:rPr>
                <w:sz w:val="18"/>
                <w:szCs w:val="18"/>
                <w:lang w:eastAsia="ar-S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21F" w:rsidRPr="00725294" w:rsidRDefault="00EC521F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  <w:r w:rsidRPr="00725294">
              <w:rPr>
                <w:sz w:val="18"/>
                <w:szCs w:val="18"/>
                <w:lang w:eastAsia="ar-SA"/>
              </w:rPr>
              <w:t xml:space="preserve">площадь недвижимого имущества, переданного в безвозмездное пользование    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21F" w:rsidRPr="00725294" w:rsidRDefault="00EC521F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  <w:r w:rsidRPr="00725294">
              <w:rPr>
                <w:sz w:val="18"/>
                <w:szCs w:val="18"/>
                <w:lang w:eastAsia="ar-SA"/>
              </w:rPr>
              <w:t xml:space="preserve">кв. метров 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21F" w:rsidRPr="00725294" w:rsidRDefault="00EC521F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21F" w:rsidRPr="00725294" w:rsidRDefault="00EC521F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</w:p>
        </w:tc>
      </w:tr>
      <w:tr w:rsidR="00EC521F" w:rsidRPr="00725294" w:rsidTr="00EC521F">
        <w:trPr>
          <w:cantSplit/>
          <w:trHeight w:val="138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21F" w:rsidRPr="00725294" w:rsidRDefault="00EC521F" w:rsidP="00725294">
            <w:pPr>
              <w:suppressAutoHyphens/>
              <w:autoSpaceDE w:val="0"/>
              <w:snapToGrid w:val="0"/>
              <w:jc w:val="right"/>
              <w:rPr>
                <w:sz w:val="18"/>
                <w:szCs w:val="18"/>
                <w:lang w:eastAsia="ar-SA"/>
              </w:rPr>
            </w:pPr>
            <w:r w:rsidRPr="00725294">
              <w:rPr>
                <w:sz w:val="18"/>
                <w:szCs w:val="18"/>
                <w:lang w:eastAsia="ar-SA"/>
              </w:rPr>
              <w:t xml:space="preserve">4. 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21F" w:rsidRPr="00725294" w:rsidRDefault="00EC521F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  <w:r w:rsidRPr="00725294">
              <w:rPr>
                <w:sz w:val="18"/>
                <w:szCs w:val="18"/>
                <w:lang w:eastAsia="ar-SA"/>
              </w:rPr>
              <w:t xml:space="preserve">Объем средств, полученных от использования имущества, закрепленного за учреждением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21F" w:rsidRPr="00725294" w:rsidRDefault="00EC521F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  <w:r w:rsidRPr="00725294">
              <w:rPr>
                <w:sz w:val="18"/>
                <w:szCs w:val="18"/>
                <w:lang w:eastAsia="ar-SA"/>
              </w:rPr>
              <w:t xml:space="preserve">тыс.   рублей 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21F" w:rsidRPr="00725294" w:rsidRDefault="00EC521F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21F" w:rsidRPr="00725294" w:rsidRDefault="00EC521F" w:rsidP="00725294">
            <w:pPr>
              <w:suppressAutoHyphens/>
              <w:autoSpaceDE w:val="0"/>
              <w:snapToGrid w:val="0"/>
              <w:rPr>
                <w:sz w:val="18"/>
                <w:szCs w:val="18"/>
                <w:lang w:eastAsia="ar-SA"/>
              </w:rPr>
            </w:pPr>
          </w:p>
        </w:tc>
      </w:tr>
    </w:tbl>
    <w:p w:rsidR="00725294" w:rsidRPr="00725294" w:rsidRDefault="00725294" w:rsidP="00725294">
      <w:pPr>
        <w:suppressAutoHyphens/>
        <w:autoSpaceDE w:val="0"/>
        <w:ind w:firstLine="540"/>
        <w:jc w:val="both"/>
        <w:rPr>
          <w:sz w:val="18"/>
          <w:szCs w:val="18"/>
          <w:lang w:eastAsia="ar-SA"/>
        </w:rPr>
      </w:pPr>
    </w:p>
    <w:p w:rsidR="00725294" w:rsidRPr="00725294" w:rsidRDefault="00725294" w:rsidP="00725294">
      <w:pPr>
        <w:suppressAutoHyphens/>
        <w:autoSpaceDE w:val="0"/>
        <w:ind w:firstLine="540"/>
        <w:jc w:val="both"/>
        <w:rPr>
          <w:sz w:val="18"/>
          <w:szCs w:val="18"/>
          <w:lang w:eastAsia="ar-SA"/>
        </w:rPr>
      </w:pPr>
    </w:p>
    <w:p w:rsidR="00725294" w:rsidRPr="00725294" w:rsidRDefault="00725294" w:rsidP="00725294">
      <w:pPr>
        <w:suppressAutoHyphens/>
        <w:autoSpaceDE w:val="0"/>
        <w:ind w:firstLine="540"/>
        <w:jc w:val="both"/>
        <w:rPr>
          <w:sz w:val="18"/>
          <w:szCs w:val="18"/>
          <w:lang w:eastAsia="ar-SA"/>
        </w:rPr>
      </w:pPr>
    </w:p>
    <w:p w:rsidR="00725294" w:rsidRPr="00725294" w:rsidRDefault="00725294" w:rsidP="00725294">
      <w:pPr>
        <w:suppressAutoHyphens/>
        <w:autoSpaceDE w:val="0"/>
        <w:ind w:firstLine="540"/>
        <w:jc w:val="both"/>
        <w:rPr>
          <w:sz w:val="18"/>
          <w:szCs w:val="18"/>
          <w:lang w:eastAsia="ar-SA"/>
        </w:rPr>
      </w:pPr>
      <w:r w:rsidRPr="00725294">
        <w:rPr>
          <w:sz w:val="18"/>
          <w:szCs w:val="18"/>
          <w:lang w:eastAsia="ar-SA"/>
        </w:rPr>
        <w:t>Главный бухгалтер                ______________________(Ф.И.О.)</w:t>
      </w:r>
    </w:p>
    <w:p w:rsidR="00E6496E" w:rsidRPr="00E6496E" w:rsidRDefault="00E6496E" w:rsidP="00E6496E">
      <w:pPr>
        <w:widowControl w:val="0"/>
        <w:shd w:val="clear" w:color="auto" w:fill="FFFFFF"/>
        <w:tabs>
          <w:tab w:val="left" w:pos="1502"/>
          <w:tab w:val="left" w:leader="underscore" w:pos="2558"/>
        </w:tabs>
        <w:autoSpaceDE w:val="0"/>
        <w:autoSpaceDN w:val="0"/>
        <w:adjustRightInd w:val="0"/>
        <w:ind w:firstLine="709"/>
        <w:jc w:val="center"/>
        <w:rPr>
          <w:b/>
          <w:bCs/>
          <w:spacing w:val="-2"/>
          <w:sz w:val="28"/>
          <w:szCs w:val="28"/>
        </w:rPr>
      </w:pPr>
    </w:p>
    <w:sectPr w:rsidR="00E6496E" w:rsidRPr="00E6496E" w:rsidSect="002B3660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14A2" w:rsidRDefault="005614A2" w:rsidP="00725294">
      <w:r>
        <w:separator/>
      </w:r>
    </w:p>
  </w:endnote>
  <w:endnote w:type="continuationSeparator" w:id="0">
    <w:p w:rsidR="005614A2" w:rsidRDefault="005614A2" w:rsidP="007252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14A2" w:rsidRDefault="00C21C57">
    <w:pPr>
      <w:pStyle w:val="afe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.05pt;width:5.95pt;height:13.7pt;z-index:251659264;mso-wrap-distance-left:0;mso-wrap-distance-right:0;mso-position-horizontal:center;mso-position-horizontal-relative:margin" stroked="f">
          <v:fill opacity="0" color2="black"/>
          <v:textbox style="mso-next-textbox:#_x0000_s2049" inset="0,0,0,0">
            <w:txbxContent>
              <w:p w:rsidR="005614A2" w:rsidRDefault="005614A2">
                <w:pPr>
                  <w:pStyle w:val="afe"/>
                </w:pPr>
              </w:p>
            </w:txbxContent>
          </v:textbox>
          <w10:wrap type="square" side="largest"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14A2" w:rsidRDefault="005614A2">
    <w:pPr>
      <w:pStyle w:val="afe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14A2" w:rsidRDefault="00C21C57">
    <w:pPr>
      <w:pStyle w:val="afe"/>
      <w:ind w:right="360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2" o:spid="_x0000_s2050" type="#_x0000_t202" style="position:absolute;margin-left:0;margin-top:.05pt;width:11.95pt;height:13.7pt;z-index:251661312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" stroked="f">
          <v:fill opacity="0"/>
          <v:textbox style="mso-next-textbox:#Поле 2" inset="0,0,0,0">
            <w:txbxContent>
              <w:p w:rsidR="005614A2" w:rsidRDefault="005614A2">
                <w:pPr>
                  <w:pStyle w:val="afe"/>
                </w:pPr>
              </w:p>
            </w:txbxContent>
          </v:textbox>
          <w10:wrap type="square" side="largest"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14A2" w:rsidRDefault="005614A2" w:rsidP="00725294">
      <w:r>
        <w:separator/>
      </w:r>
    </w:p>
  </w:footnote>
  <w:footnote w:type="continuationSeparator" w:id="0">
    <w:p w:rsidR="005614A2" w:rsidRDefault="005614A2" w:rsidP="00725294">
      <w:r>
        <w:continuationSeparator/>
      </w:r>
    </w:p>
  </w:footnote>
  <w:footnote w:id="1">
    <w:p w:rsidR="005614A2" w:rsidRDefault="005614A2" w:rsidP="00725294">
      <w:pPr>
        <w:pStyle w:val="aff0"/>
      </w:pPr>
      <w:r>
        <w:rPr>
          <w:rStyle w:val="ad"/>
        </w:rPr>
        <w:footnoteRef/>
      </w:r>
      <w:r>
        <w:tab/>
        <w:t xml:space="preserve"> В динамике в течение отчетного периода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pStyle w:val="21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3"/>
    <w:multiLevelType w:val="singleLevel"/>
    <w:tmpl w:val="00000003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>
    <w:nsid w:val="1C5810CE"/>
    <w:multiLevelType w:val="multilevel"/>
    <w:tmpl w:val="BAD411BC"/>
    <w:lvl w:ilvl="0">
      <w:start w:val="1"/>
      <w:numFmt w:val="decimal"/>
      <w:pStyle w:val="1125"/>
      <w:lvlText w:val="%1."/>
      <w:lvlJc w:val="left"/>
      <w:pPr>
        <w:ind w:left="2985" w:hanging="190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11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1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5">
    <w:nsid w:val="2AAC4CA7"/>
    <w:multiLevelType w:val="hybridMultilevel"/>
    <w:tmpl w:val="7AEE7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DD46F6"/>
    <w:multiLevelType w:val="hybridMultilevel"/>
    <w:tmpl w:val="9FAAD58A"/>
    <w:lvl w:ilvl="0" w:tplc="99B40AC0">
      <w:start w:val="1"/>
      <w:numFmt w:val="decimal"/>
      <w:pStyle w:val="ConsNor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2"/>
    <w:lvlOverride w:ilvl="0">
      <w:startOverride w:val="1"/>
    </w:lvlOverride>
  </w:num>
  <w:num w:numId="7">
    <w:abstractNumId w:val="3"/>
  </w:num>
  <w:num w:numId="8">
    <w:abstractNumId w:val="1"/>
    <w:lvlOverride w:ilvl="0">
      <w:startOverride w:val="4"/>
    </w:lvlOverride>
  </w:num>
  <w:num w:numId="9">
    <w:abstractNumId w:val="0"/>
    <w:lvlOverride w:ilvl="0">
      <w:startOverride w:val="7"/>
    </w:lvlOverride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B3660"/>
    <w:rsid w:val="000048F7"/>
    <w:rsid w:val="00022E90"/>
    <w:rsid w:val="00041A76"/>
    <w:rsid w:val="00053782"/>
    <w:rsid w:val="00060FAC"/>
    <w:rsid w:val="00074426"/>
    <w:rsid w:val="0008209A"/>
    <w:rsid w:val="000D12D9"/>
    <w:rsid w:val="000E4571"/>
    <w:rsid w:val="00103C28"/>
    <w:rsid w:val="00105DD1"/>
    <w:rsid w:val="0012733F"/>
    <w:rsid w:val="00144CF9"/>
    <w:rsid w:val="00152B74"/>
    <w:rsid w:val="00163DE6"/>
    <w:rsid w:val="001653BC"/>
    <w:rsid w:val="00173552"/>
    <w:rsid w:val="00187CAA"/>
    <w:rsid w:val="00196C4E"/>
    <w:rsid w:val="001B0605"/>
    <w:rsid w:val="001E7918"/>
    <w:rsid w:val="002147C0"/>
    <w:rsid w:val="0024318A"/>
    <w:rsid w:val="0028572A"/>
    <w:rsid w:val="00296CB9"/>
    <w:rsid w:val="002A2A92"/>
    <w:rsid w:val="002A7D2F"/>
    <w:rsid w:val="002B3660"/>
    <w:rsid w:val="002C48D6"/>
    <w:rsid w:val="002C4F92"/>
    <w:rsid w:val="002D06FD"/>
    <w:rsid w:val="002E235B"/>
    <w:rsid w:val="00330391"/>
    <w:rsid w:val="003452DE"/>
    <w:rsid w:val="00372776"/>
    <w:rsid w:val="003841E4"/>
    <w:rsid w:val="00385608"/>
    <w:rsid w:val="003C4225"/>
    <w:rsid w:val="003D1859"/>
    <w:rsid w:val="003D205C"/>
    <w:rsid w:val="003E1D1D"/>
    <w:rsid w:val="004015D5"/>
    <w:rsid w:val="0042353D"/>
    <w:rsid w:val="004243BD"/>
    <w:rsid w:val="00437497"/>
    <w:rsid w:val="00445BF4"/>
    <w:rsid w:val="004506EA"/>
    <w:rsid w:val="004C7027"/>
    <w:rsid w:val="004E7F58"/>
    <w:rsid w:val="00551647"/>
    <w:rsid w:val="005614A2"/>
    <w:rsid w:val="0056539F"/>
    <w:rsid w:val="00575B40"/>
    <w:rsid w:val="00581D3B"/>
    <w:rsid w:val="005879C4"/>
    <w:rsid w:val="0059173B"/>
    <w:rsid w:val="005A0019"/>
    <w:rsid w:val="005A6E10"/>
    <w:rsid w:val="005A7F32"/>
    <w:rsid w:val="005B6631"/>
    <w:rsid w:val="005D2FA8"/>
    <w:rsid w:val="005E75DC"/>
    <w:rsid w:val="00602F23"/>
    <w:rsid w:val="006031CC"/>
    <w:rsid w:val="00621C82"/>
    <w:rsid w:val="0063081E"/>
    <w:rsid w:val="00640058"/>
    <w:rsid w:val="00642179"/>
    <w:rsid w:val="00665086"/>
    <w:rsid w:val="00692788"/>
    <w:rsid w:val="00694D99"/>
    <w:rsid w:val="00695AE2"/>
    <w:rsid w:val="00695C23"/>
    <w:rsid w:val="0069639E"/>
    <w:rsid w:val="006B3DAF"/>
    <w:rsid w:val="006C7B7C"/>
    <w:rsid w:val="006E3584"/>
    <w:rsid w:val="00725294"/>
    <w:rsid w:val="00740FA0"/>
    <w:rsid w:val="0075635D"/>
    <w:rsid w:val="0075710D"/>
    <w:rsid w:val="007662A6"/>
    <w:rsid w:val="007926EA"/>
    <w:rsid w:val="00793EB2"/>
    <w:rsid w:val="007A2384"/>
    <w:rsid w:val="007A416C"/>
    <w:rsid w:val="007B70E4"/>
    <w:rsid w:val="007C35F2"/>
    <w:rsid w:val="007C59F2"/>
    <w:rsid w:val="007C67BF"/>
    <w:rsid w:val="007C737F"/>
    <w:rsid w:val="007E04F6"/>
    <w:rsid w:val="007E6F80"/>
    <w:rsid w:val="00801DD6"/>
    <w:rsid w:val="00816F59"/>
    <w:rsid w:val="00824E07"/>
    <w:rsid w:val="00857F3D"/>
    <w:rsid w:val="008A05DB"/>
    <w:rsid w:val="008B3F55"/>
    <w:rsid w:val="008E194F"/>
    <w:rsid w:val="008F2286"/>
    <w:rsid w:val="008F30E6"/>
    <w:rsid w:val="009229C0"/>
    <w:rsid w:val="00947AD3"/>
    <w:rsid w:val="00961B3A"/>
    <w:rsid w:val="00972E25"/>
    <w:rsid w:val="009857CA"/>
    <w:rsid w:val="009923FB"/>
    <w:rsid w:val="009A2EDF"/>
    <w:rsid w:val="009B13D1"/>
    <w:rsid w:val="009B4FE4"/>
    <w:rsid w:val="009B5EC2"/>
    <w:rsid w:val="009E228D"/>
    <w:rsid w:val="009F436F"/>
    <w:rsid w:val="00A17278"/>
    <w:rsid w:val="00A30085"/>
    <w:rsid w:val="00A338FB"/>
    <w:rsid w:val="00A429DC"/>
    <w:rsid w:val="00A541E8"/>
    <w:rsid w:val="00A92133"/>
    <w:rsid w:val="00A96427"/>
    <w:rsid w:val="00AA0A8B"/>
    <w:rsid w:val="00AA65D1"/>
    <w:rsid w:val="00AC04EC"/>
    <w:rsid w:val="00AC3C49"/>
    <w:rsid w:val="00AF275D"/>
    <w:rsid w:val="00AF3167"/>
    <w:rsid w:val="00B0043F"/>
    <w:rsid w:val="00B0583B"/>
    <w:rsid w:val="00B147A8"/>
    <w:rsid w:val="00B27E24"/>
    <w:rsid w:val="00B41216"/>
    <w:rsid w:val="00B47D2A"/>
    <w:rsid w:val="00B54BF6"/>
    <w:rsid w:val="00B8424A"/>
    <w:rsid w:val="00BC27C2"/>
    <w:rsid w:val="00BC51E8"/>
    <w:rsid w:val="00BF1D13"/>
    <w:rsid w:val="00C21C57"/>
    <w:rsid w:val="00C638F4"/>
    <w:rsid w:val="00C81374"/>
    <w:rsid w:val="00C876E9"/>
    <w:rsid w:val="00C92F22"/>
    <w:rsid w:val="00C94946"/>
    <w:rsid w:val="00CB3CFC"/>
    <w:rsid w:val="00CB6B9D"/>
    <w:rsid w:val="00CC2588"/>
    <w:rsid w:val="00CC3AAC"/>
    <w:rsid w:val="00CD47DE"/>
    <w:rsid w:val="00CF235F"/>
    <w:rsid w:val="00CF50A5"/>
    <w:rsid w:val="00D03368"/>
    <w:rsid w:val="00D06B2D"/>
    <w:rsid w:val="00D100AB"/>
    <w:rsid w:val="00D25BE9"/>
    <w:rsid w:val="00D31A82"/>
    <w:rsid w:val="00D37C9D"/>
    <w:rsid w:val="00D465F0"/>
    <w:rsid w:val="00D52E68"/>
    <w:rsid w:val="00D56168"/>
    <w:rsid w:val="00D810A5"/>
    <w:rsid w:val="00D87125"/>
    <w:rsid w:val="00D93808"/>
    <w:rsid w:val="00D97C8B"/>
    <w:rsid w:val="00DA2809"/>
    <w:rsid w:val="00DB684C"/>
    <w:rsid w:val="00DC35CF"/>
    <w:rsid w:val="00DE38C5"/>
    <w:rsid w:val="00DE7E52"/>
    <w:rsid w:val="00DF744F"/>
    <w:rsid w:val="00E21B6F"/>
    <w:rsid w:val="00E250B3"/>
    <w:rsid w:val="00E34F43"/>
    <w:rsid w:val="00E363AE"/>
    <w:rsid w:val="00E36A09"/>
    <w:rsid w:val="00E5565F"/>
    <w:rsid w:val="00E6496E"/>
    <w:rsid w:val="00E87F45"/>
    <w:rsid w:val="00E93972"/>
    <w:rsid w:val="00EA3BBB"/>
    <w:rsid w:val="00EC1C73"/>
    <w:rsid w:val="00EC521F"/>
    <w:rsid w:val="00ED6261"/>
    <w:rsid w:val="00ED632F"/>
    <w:rsid w:val="00ED699A"/>
    <w:rsid w:val="00EE0EF1"/>
    <w:rsid w:val="00EE611E"/>
    <w:rsid w:val="00F12865"/>
    <w:rsid w:val="00F174CF"/>
    <w:rsid w:val="00F175B1"/>
    <w:rsid w:val="00F413D3"/>
    <w:rsid w:val="00F45962"/>
    <w:rsid w:val="00F55DC2"/>
    <w:rsid w:val="00F606D5"/>
    <w:rsid w:val="00F67B5C"/>
    <w:rsid w:val="00F86698"/>
    <w:rsid w:val="00F87A3C"/>
    <w:rsid w:val="00FC059C"/>
    <w:rsid w:val="00FC2344"/>
    <w:rsid w:val="00FD6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0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6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25294"/>
    <w:pPr>
      <w:keepNext/>
      <w:suppressAutoHyphens/>
      <w:jc w:val="center"/>
      <w:outlineLvl w:val="0"/>
    </w:pPr>
    <w:rPr>
      <w:b/>
      <w:sz w:val="28"/>
      <w:szCs w:val="20"/>
      <w:lang w:val="en-US" w:eastAsia="ar-SA"/>
    </w:rPr>
  </w:style>
  <w:style w:type="paragraph" w:styleId="2">
    <w:name w:val="heading 2"/>
    <w:basedOn w:val="a"/>
    <w:next w:val="a"/>
    <w:link w:val="20"/>
    <w:qFormat/>
    <w:rsid w:val="00725294"/>
    <w:pPr>
      <w:keepNext/>
      <w:suppressAutoHyphens/>
      <w:ind w:left="-142"/>
      <w:jc w:val="both"/>
      <w:outlineLvl w:val="1"/>
    </w:pPr>
    <w:rPr>
      <w:sz w:val="28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725294"/>
    <w:pPr>
      <w:keepNext/>
      <w:suppressAutoHyphens/>
      <w:jc w:val="both"/>
      <w:outlineLvl w:val="2"/>
    </w:pPr>
    <w:rPr>
      <w:sz w:val="28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725294"/>
    <w:pPr>
      <w:keepNext/>
      <w:suppressAutoHyphens/>
      <w:ind w:firstLine="709"/>
      <w:jc w:val="both"/>
      <w:outlineLvl w:val="3"/>
    </w:pPr>
    <w:rPr>
      <w:sz w:val="28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725294"/>
    <w:pPr>
      <w:keepNext/>
      <w:suppressAutoHyphens/>
      <w:ind w:left="1276" w:hanging="1276"/>
      <w:outlineLvl w:val="4"/>
    </w:pPr>
    <w:rPr>
      <w:sz w:val="28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725294"/>
    <w:pPr>
      <w:keepNext/>
      <w:suppressAutoHyphens/>
      <w:outlineLvl w:val="5"/>
    </w:pPr>
    <w:rPr>
      <w:sz w:val="28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725294"/>
    <w:pPr>
      <w:keepNext/>
      <w:suppressAutoHyphens/>
      <w:jc w:val="center"/>
      <w:outlineLvl w:val="6"/>
    </w:pPr>
    <w:rPr>
      <w:sz w:val="28"/>
      <w:szCs w:val="20"/>
      <w:lang w:eastAsia="ar-SA"/>
    </w:rPr>
  </w:style>
  <w:style w:type="paragraph" w:styleId="8">
    <w:name w:val="heading 8"/>
    <w:basedOn w:val="a"/>
    <w:next w:val="a"/>
    <w:link w:val="80"/>
    <w:qFormat/>
    <w:rsid w:val="00725294"/>
    <w:pPr>
      <w:keepNext/>
      <w:suppressAutoHyphens/>
      <w:ind w:left="720"/>
      <w:jc w:val="both"/>
      <w:outlineLvl w:val="7"/>
    </w:pPr>
    <w:rPr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B3660"/>
    <w:rPr>
      <w:color w:val="0000FF"/>
      <w:u w:val="single"/>
    </w:rPr>
  </w:style>
  <w:style w:type="paragraph" w:styleId="a4">
    <w:name w:val="Normal (Web)"/>
    <w:basedOn w:val="a"/>
    <w:unhideWhenUsed/>
    <w:rsid w:val="002B3660"/>
    <w:pPr>
      <w:spacing w:before="100" w:beforeAutospacing="1" w:after="100" w:afterAutospacing="1"/>
    </w:pPr>
  </w:style>
  <w:style w:type="paragraph" w:styleId="a5">
    <w:name w:val="Balloon Text"/>
    <w:basedOn w:val="a"/>
    <w:link w:val="a6"/>
    <w:unhideWhenUsed/>
    <w:rsid w:val="002B366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366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МУ Обычный стиль"/>
    <w:basedOn w:val="a"/>
    <w:autoRedefine/>
    <w:rsid w:val="00B0583B"/>
    <w:pPr>
      <w:autoSpaceDE w:val="0"/>
      <w:autoSpaceDN w:val="0"/>
      <w:adjustRightInd w:val="0"/>
      <w:contextualSpacing/>
      <w:jc w:val="both"/>
    </w:pPr>
    <w:rPr>
      <w:sz w:val="28"/>
      <w:szCs w:val="28"/>
    </w:rPr>
  </w:style>
  <w:style w:type="paragraph" w:customStyle="1" w:styleId="a8">
    <w:name w:val="Знак"/>
    <w:basedOn w:val="a"/>
    <w:rsid w:val="0072529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0">
    <w:name w:val="Заголовок 1 Знак"/>
    <w:basedOn w:val="a0"/>
    <w:link w:val="1"/>
    <w:rsid w:val="00725294"/>
    <w:rPr>
      <w:rFonts w:ascii="Times New Roman" w:eastAsia="Times New Roman" w:hAnsi="Times New Roman" w:cs="Times New Roman"/>
      <w:b/>
      <w:sz w:val="28"/>
      <w:szCs w:val="20"/>
      <w:lang w:val="en-US" w:eastAsia="ar-SA"/>
    </w:rPr>
  </w:style>
  <w:style w:type="character" w:customStyle="1" w:styleId="20">
    <w:name w:val="Заголовок 2 Знак"/>
    <w:basedOn w:val="a0"/>
    <w:link w:val="2"/>
    <w:rsid w:val="00725294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725294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725294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725294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725294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725294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725294"/>
    <w:rPr>
      <w:rFonts w:ascii="Times New Roman" w:eastAsia="Times New Roman" w:hAnsi="Times New Roman" w:cs="Times New Roman"/>
      <w:sz w:val="28"/>
      <w:szCs w:val="20"/>
      <w:lang w:eastAsia="ar-SA"/>
    </w:rPr>
  </w:style>
  <w:style w:type="numbering" w:customStyle="1" w:styleId="11">
    <w:name w:val="Нет списка1"/>
    <w:next w:val="a2"/>
    <w:semiHidden/>
    <w:rsid w:val="00725294"/>
  </w:style>
  <w:style w:type="paragraph" w:customStyle="1" w:styleId="a9">
    <w:name w:val="Содержимое таблицы"/>
    <w:basedOn w:val="a"/>
    <w:rsid w:val="00725294"/>
    <w:pPr>
      <w:suppressLineNumbers/>
      <w:suppressAutoHyphens/>
    </w:pPr>
    <w:rPr>
      <w:lang w:eastAsia="ar-SA"/>
    </w:rPr>
  </w:style>
  <w:style w:type="paragraph" w:styleId="aa">
    <w:name w:val="List Paragraph"/>
    <w:basedOn w:val="a"/>
    <w:qFormat/>
    <w:rsid w:val="00725294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paragraph" w:customStyle="1" w:styleId="ConsPlusNormal">
    <w:name w:val="ConsPlusNormal"/>
    <w:rsid w:val="0072529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rsid w:val="00725294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character" w:customStyle="1" w:styleId="WW8Num2z0">
    <w:name w:val="WW8Num2z0"/>
    <w:rsid w:val="00725294"/>
    <w:rPr>
      <w:rFonts w:ascii="Wingdings" w:hAnsi="Wingdings"/>
      <w:color w:val="008080"/>
    </w:rPr>
  </w:style>
  <w:style w:type="character" w:customStyle="1" w:styleId="Absatz-Standardschriftart">
    <w:name w:val="Absatz-Standardschriftart"/>
    <w:rsid w:val="00725294"/>
  </w:style>
  <w:style w:type="character" w:customStyle="1" w:styleId="WW8Num1z0">
    <w:name w:val="WW8Num1z0"/>
    <w:rsid w:val="00725294"/>
    <w:rPr>
      <w:rFonts w:ascii="Wingdings" w:hAnsi="Wingdings"/>
      <w:color w:val="008080"/>
    </w:rPr>
  </w:style>
  <w:style w:type="character" w:customStyle="1" w:styleId="WW8Num1z1">
    <w:name w:val="WW8Num1z1"/>
    <w:rsid w:val="00725294"/>
    <w:rPr>
      <w:rFonts w:ascii="Times New Roman" w:eastAsia="Times New Roman" w:hAnsi="Times New Roman" w:cs="Times New Roman"/>
      <w:color w:val="auto"/>
      <w:sz w:val="24"/>
    </w:rPr>
  </w:style>
  <w:style w:type="character" w:customStyle="1" w:styleId="WW8Num1z2">
    <w:name w:val="WW8Num1z2"/>
    <w:rsid w:val="00725294"/>
    <w:rPr>
      <w:rFonts w:ascii="Wingdings" w:hAnsi="Wingdings"/>
    </w:rPr>
  </w:style>
  <w:style w:type="character" w:customStyle="1" w:styleId="WW8Num1z3">
    <w:name w:val="WW8Num1z3"/>
    <w:rsid w:val="00725294"/>
    <w:rPr>
      <w:rFonts w:ascii="Symbol" w:hAnsi="Symbol"/>
    </w:rPr>
  </w:style>
  <w:style w:type="character" w:customStyle="1" w:styleId="WW8Num1z4">
    <w:name w:val="WW8Num1z4"/>
    <w:rsid w:val="00725294"/>
    <w:rPr>
      <w:rFonts w:ascii="Courier New" w:hAnsi="Courier New" w:cs="Courier New"/>
    </w:rPr>
  </w:style>
  <w:style w:type="character" w:customStyle="1" w:styleId="12">
    <w:name w:val="Основной шрифт абзаца1"/>
    <w:rsid w:val="00725294"/>
  </w:style>
  <w:style w:type="character" w:customStyle="1" w:styleId="71">
    <w:name w:val="Знак Знак7"/>
    <w:basedOn w:val="12"/>
    <w:rsid w:val="00725294"/>
    <w:rPr>
      <w:b/>
      <w:sz w:val="28"/>
      <w:lang w:val="en-US"/>
    </w:rPr>
  </w:style>
  <w:style w:type="character" w:customStyle="1" w:styleId="13">
    <w:name w:val="Основной текст без отступа Знак1"/>
    <w:basedOn w:val="12"/>
    <w:rsid w:val="00725294"/>
    <w:rPr>
      <w:i/>
      <w:sz w:val="40"/>
    </w:rPr>
  </w:style>
  <w:style w:type="character" w:customStyle="1" w:styleId="FontStyle15">
    <w:name w:val="Font Style15"/>
    <w:basedOn w:val="12"/>
    <w:rsid w:val="00725294"/>
    <w:rPr>
      <w:rFonts w:ascii="Times New Roman" w:hAnsi="Times New Roman" w:cs="Times New Roman"/>
      <w:sz w:val="26"/>
      <w:szCs w:val="26"/>
    </w:rPr>
  </w:style>
  <w:style w:type="character" w:customStyle="1" w:styleId="61">
    <w:name w:val="Знак Знак6"/>
    <w:basedOn w:val="12"/>
    <w:rsid w:val="00725294"/>
    <w:rPr>
      <w:sz w:val="24"/>
      <w:szCs w:val="24"/>
    </w:rPr>
  </w:style>
  <w:style w:type="character" w:styleId="ab">
    <w:name w:val="page number"/>
    <w:basedOn w:val="12"/>
    <w:rsid w:val="00725294"/>
  </w:style>
  <w:style w:type="character" w:customStyle="1" w:styleId="51">
    <w:name w:val="Знак Знак5"/>
    <w:basedOn w:val="12"/>
    <w:rsid w:val="00725294"/>
    <w:rPr>
      <w:rFonts w:ascii="Tahoma" w:hAnsi="Tahoma" w:cs="Tahoma"/>
      <w:shd w:val="clear" w:color="auto" w:fill="000080"/>
    </w:rPr>
  </w:style>
  <w:style w:type="character" w:customStyle="1" w:styleId="ac">
    <w:name w:val="Основной текст с отступом Знак"/>
    <w:basedOn w:val="12"/>
    <w:rsid w:val="00725294"/>
    <w:rPr>
      <w:b/>
      <w:sz w:val="30"/>
      <w:lang w:val="ru-RU" w:eastAsia="ar-SA" w:bidi="ar-SA"/>
    </w:rPr>
  </w:style>
  <w:style w:type="character" w:customStyle="1" w:styleId="200">
    <w:name w:val="Знак Знак20"/>
    <w:basedOn w:val="12"/>
    <w:rsid w:val="00725294"/>
    <w:rPr>
      <w:b/>
      <w:bCs/>
      <w:sz w:val="28"/>
      <w:szCs w:val="28"/>
      <w:lang w:val="ru-RU" w:eastAsia="ar-SA" w:bidi="ar-SA"/>
    </w:rPr>
  </w:style>
  <w:style w:type="character" w:customStyle="1" w:styleId="41">
    <w:name w:val="Знак Знак4"/>
    <w:basedOn w:val="12"/>
    <w:rsid w:val="00725294"/>
  </w:style>
  <w:style w:type="character" w:customStyle="1" w:styleId="ad">
    <w:name w:val="Символ сноски"/>
    <w:basedOn w:val="12"/>
    <w:rsid w:val="00725294"/>
    <w:rPr>
      <w:vertAlign w:val="superscript"/>
    </w:rPr>
  </w:style>
  <w:style w:type="character" w:customStyle="1" w:styleId="BodyTextKeepChar">
    <w:name w:val="Body Text Keep Char"/>
    <w:basedOn w:val="12"/>
    <w:rsid w:val="00725294"/>
    <w:rPr>
      <w:spacing w:val="-5"/>
      <w:sz w:val="24"/>
      <w:szCs w:val="24"/>
    </w:rPr>
  </w:style>
  <w:style w:type="character" w:customStyle="1" w:styleId="31">
    <w:name w:val="Знак Знак3"/>
    <w:basedOn w:val="12"/>
    <w:rsid w:val="00725294"/>
    <w:rPr>
      <w:sz w:val="24"/>
      <w:szCs w:val="24"/>
      <w:lang w:val="en-US"/>
    </w:rPr>
  </w:style>
  <w:style w:type="character" w:customStyle="1" w:styleId="titledateend">
    <w:name w:val="title_date_end"/>
    <w:basedOn w:val="12"/>
    <w:rsid w:val="00725294"/>
    <w:rPr>
      <w:rFonts w:cs="Times New Roman"/>
    </w:rPr>
  </w:style>
  <w:style w:type="character" w:customStyle="1" w:styleId="22">
    <w:name w:val="Знак Знак2"/>
    <w:basedOn w:val="12"/>
    <w:rsid w:val="00725294"/>
    <w:rPr>
      <w:rFonts w:ascii="Tahoma" w:hAnsi="Tahoma" w:cs="Tahoma"/>
      <w:sz w:val="16"/>
      <w:szCs w:val="16"/>
    </w:rPr>
  </w:style>
  <w:style w:type="character" w:customStyle="1" w:styleId="14">
    <w:name w:val="Знак примечания1"/>
    <w:basedOn w:val="12"/>
    <w:rsid w:val="00725294"/>
    <w:rPr>
      <w:sz w:val="16"/>
      <w:szCs w:val="16"/>
    </w:rPr>
  </w:style>
  <w:style w:type="character" w:customStyle="1" w:styleId="15">
    <w:name w:val="Знак Знак1"/>
    <w:basedOn w:val="12"/>
    <w:rsid w:val="00725294"/>
  </w:style>
  <w:style w:type="character" w:customStyle="1" w:styleId="ae">
    <w:name w:val="Знак Знак"/>
    <w:basedOn w:val="15"/>
    <w:rsid w:val="00725294"/>
    <w:rPr>
      <w:b/>
      <w:bCs/>
    </w:rPr>
  </w:style>
  <w:style w:type="character" w:customStyle="1" w:styleId="fontstyle11">
    <w:name w:val="fontstyle11"/>
    <w:basedOn w:val="12"/>
    <w:rsid w:val="00725294"/>
    <w:rPr>
      <w:rFonts w:ascii="Times New Roman" w:hAnsi="Times New Roman" w:cs="Times New Roman"/>
    </w:rPr>
  </w:style>
  <w:style w:type="character" w:customStyle="1" w:styleId="FootnoteTextChar">
    <w:name w:val="Footnote Text Char"/>
    <w:basedOn w:val="12"/>
    <w:rsid w:val="00725294"/>
    <w:rPr>
      <w:rFonts w:ascii="Calibri" w:eastAsia="Times New Roman" w:hAnsi="Calibri" w:cs="Times New Roman"/>
      <w:sz w:val="20"/>
      <w:szCs w:val="20"/>
    </w:rPr>
  </w:style>
  <w:style w:type="character" w:customStyle="1" w:styleId="af">
    <w:name w:val="Основной текст без отступа Знак"/>
    <w:basedOn w:val="12"/>
    <w:rsid w:val="00725294"/>
    <w:rPr>
      <w:rFonts w:ascii="Arial" w:hAnsi="Arial" w:cs="Arial"/>
      <w:b/>
      <w:bCs/>
      <w:sz w:val="30"/>
      <w:szCs w:val="30"/>
      <w:lang w:val="ru-RU" w:eastAsia="ar-SA" w:bidi="ar-SA"/>
    </w:rPr>
  </w:style>
  <w:style w:type="character" w:styleId="af0">
    <w:name w:val="FollowedHyperlink"/>
    <w:basedOn w:val="12"/>
    <w:rsid w:val="00725294"/>
    <w:rPr>
      <w:color w:val="800080"/>
      <w:u w:val="single"/>
    </w:rPr>
  </w:style>
  <w:style w:type="character" w:styleId="af1">
    <w:name w:val="footnote reference"/>
    <w:rsid w:val="00725294"/>
    <w:rPr>
      <w:vertAlign w:val="superscript"/>
    </w:rPr>
  </w:style>
  <w:style w:type="character" w:customStyle="1" w:styleId="af2">
    <w:name w:val="Символы концевой сноски"/>
    <w:rsid w:val="00725294"/>
    <w:rPr>
      <w:vertAlign w:val="superscript"/>
    </w:rPr>
  </w:style>
  <w:style w:type="character" w:customStyle="1" w:styleId="WW-">
    <w:name w:val="WW-Символы концевой сноски"/>
    <w:rsid w:val="00725294"/>
  </w:style>
  <w:style w:type="character" w:customStyle="1" w:styleId="af3">
    <w:name w:val="Символ нумерации"/>
    <w:rsid w:val="00725294"/>
  </w:style>
  <w:style w:type="character" w:styleId="af4">
    <w:name w:val="endnote reference"/>
    <w:rsid w:val="00725294"/>
    <w:rPr>
      <w:vertAlign w:val="superscript"/>
    </w:rPr>
  </w:style>
  <w:style w:type="paragraph" w:customStyle="1" w:styleId="af5">
    <w:name w:val="Заголовок"/>
    <w:basedOn w:val="a"/>
    <w:next w:val="af6"/>
    <w:rsid w:val="00725294"/>
    <w:pPr>
      <w:keepNext/>
      <w:suppressAutoHyphens/>
      <w:spacing w:before="240" w:after="120"/>
    </w:pPr>
    <w:rPr>
      <w:rFonts w:ascii="Arial" w:eastAsia="Lucida Sans Unicode" w:hAnsi="Arial" w:cs="Mangal"/>
      <w:sz w:val="28"/>
      <w:szCs w:val="28"/>
      <w:lang w:eastAsia="ar-SA"/>
    </w:rPr>
  </w:style>
  <w:style w:type="paragraph" w:styleId="af6">
    <w:name w:val="Body Text"/>
    <w:basedOn w:val="a"/>
    <w:link w:val="af7"/>
    <w:rsid w:val="00725294"/>
    <w:pPr>
      <w:suppressAutoHyphens/>
      <w:jc w:val="both"/>
    </w:pPr>
    <w:rPr>
      <w:sz w:val="20"/>
      <w:szCs w:val="20"/>
      <w:lang w:eastAsia="ar-SA"/>
    </w:rPr>
  </w:style>
  <w:style w:type="character" w:customStyle="1" w:styleId="af7">
    <w:name w:val="Основной текст Знак"/>
    <w:basedOn w:val="a0"/>
    <w:link w:val="af6"/>
    <w:rsid w:val="0072529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8">
    <w:name w:val="List"/>
    <w:basedOn w:val="af6"/>
    <w:rsid w:val="00725294"/>
    <w:rPr>
      <w:rFonts w:ascii="Arial" w:hAnsi="Arial" w:cs="Mangal"/>
    </w:rPr>
  </w:style>
  <w:style w:type="paragraph" w:customStyle="1" w:styleId="16">
    <w:name w:val="Название1"/>
    <w:basedOn w:val="a"/>
    <w:rsid w:val="00725294"/>
    <w:pPr>
      <w:suppressLineNumbers/>
      <w:suppressAutoHyphens/>
      <w:spacing w:before="120" w:after="120"/>
    </w:pPr>
    <w:rPr>
      <w:rFonts w:ascii="Arial" w:hAnsi="Arial" w:cs="Mangal"/>
      <w:i/>
      <w:iCs/>
      <w:sz w:val="20"/>
      <w:lang w:eastAsia="ar-SA"/>
    </w:rPr>
  </w:style>
  <w:style w:type="paragraph" w:customStyle="1" w:styleId="17">
    <w:name w:val="Указатель1"/>
    <w:basedOn w:val="a"/>
    <w:rsid w:val="00725294"/>
    <w:pPr>
      <w:suppressLineNumbers/>
      <w:suppressAutoHyphens/>
    </w:pPr>
    <w:rPr>
      <w:rFonts w:ascii="Arial" w:hAnsi="Arial" w:cs="Mangal"/>
      <w:sz w:val="20"/>
      <w:szCs w:val="20"/>
      <w:lang w:eastAsia="ar-SA"/>
    </w:rPr>
  </w:style>
  <w:style w:type="paragraph" w:customStyle="1" w:styleId="caaieiaie1">
    <w:name w:val="caaieiaie 1"/>
    <w:basedOn w:val="a"/>
    <w:next w:val="a"/>
    <w:rsid w:val="00725294"/>
    <w:pPr>
      <w:keepNext/>
      <w:widowControl w:val="0"/>
      <w:suppressAutoHyphens/>
      <w:jc w:val="center"/>
    </w:pPr>
    <w:rPr>
      <w:b/>
      <w:szCs w:val="20"/>
      <w:lang w:eastAsia="ar-SA"/>
    </w:rPr>
  </w:style>
  <w:style w:type="paragraph" w:customStyle="1" w:styleId="210">
    <w:name w:val="Основной текст 21"/>
    <w:basedOn w:val="a"/>
    <w:rsid w:val="00725294"/>
    <w:pPr>
      <w:suppressAutoHyphens/>
      <w:jc w:val="both"/>
    </w:pPr>
    <w:rPr>
      <w:b/>
      <w:i/>
      <w:sz w:val="40"/>
      <w:szCs w:val="20"/>
      <w:lang w:eastAsia="ar-SA"/>
    </w:rPr>
  </w:style>
  <w:style w:type="paragraph" w:styleId="af9">
    <w:name w:val="Body Text Indent"/>
    <w:basedOn w:val="a"/>
    <w:link w:val="18"/>
    <w:rsid w:val="00725294"/>
    <w:pPr>
      <w:suppressAutoHyphens/>
      <w:ind w:firstLine="709"/>
      <w:jc w:val="both"/>
    </w:pPr>
    <w:rPr>
      <w:i/>
      <w:sz w:val="40"/>
      <w:szCs w:val="20"/>
      <w:lang w:eastAsia="ar-SA"/>
    </w:rPr>
  </w:style>
  <w:style w:type="character" w:customStyle="1" w:styleId="18">
    <w:name w:val="Основной текст с отступом Знак1"/>
    <w:basedOn w:val="a0"/>
    <w:link w:val="af9"/>
    <w:rsid w:val="00725294"/>
    <w:rPr>
      <w:rFonts w:ascii="Times New Roman" w:eastAsia="Times New Roman" w:hAnsi="Times New Roman" w:cs="Times New Roman"/>
      <w:i/>
      <w:sz w:val="40"/>
      <w:szCs w:val="20"/>
      <w:lang w:eastAsia="ar-SA"/>
    </w:rPr>
  </w:style>
  <w:style w:type="paragraph" w:customStyle="1" w:styleId="310">
    <w:name w:val="Основной текст 31"/>
    <w:basedOn w:val="a"/>
    <w:rsid w:val="00725294"/>
    <w:pPr>
      <w:suppressAutoHyphens/>
      <w:jc w:val="both"/>
    </w:pPr>
    <w:rPr>
      <w:sz w:val="28"/>
      <w:szCs w:val="20"/>
      <w:lang w:eastAsia="ar-SA"/>
    </w:rPr>
  </w:style>
  <w:style w:type="paragraph" w:customStyle="1" w:styleId="211">
    <w:name w:val="Основной текст с отступом 21"/>
    <w:basedOn w:val="a"/>
    <w:rsid w:val="00725294"/>
    <w:pPr>
      <w:suppressAutoHyphens/>
      <w:ind w:firstLine="720"/>
      <w:jc w:val="both"/>
    </w:pPr>
    <w:rPr>
      <w:sz w:val="28"/>
      <w:szCs w:val="20"/>
      <w:lang w:eastAsia="ar-SA"/>
    </w:rPr>
  </w:style>
  <w:style w:type="paragraph" w:customStyle="1" w:styleId="311">
    <w:name w:val="Основной текст с отступом 31"/>
    <w:basedOn w:val="a"/>
    <w:rsid w:val="00725294"/>
    <w:pPr>
      <w:suppressAutoHyphens/>
      <w:ind w:firstLine="709"/>
      <w:jc w:val="both"/>
    </w:pPr>
    <w:rPr>
      <w:sz w:val="28"/>
      <w:szCs w:val="20"/>
      <w:lang w:eastAsia="ar-SA"/>
    </w:rPr>
  </w:style>
  <w:style w:type="paragraph" w:customStyle="1" w:styleId="1125">
    <w:name w:val="Стиль Заголовок 1 + Слева:  125 см"/>
    <w:basedOn w:val="1"/>
    <w:rsid w:val="00725294"/>
    <w:pPr>
      <w:pageBreakBefore/>
      <w:numPr>
        <w:numId w:val="1"/>
      </w:numPr>
      <w:overflowPunct w:val="0"/>
      <w:autoSpaceDE w:val="0"/>
      <w:spacing w:before="120" w:after="60" w:line="360" w:lineRule="auto"/>
      <w:textAlignment w:val="baseline"/>
    </w:pPr>
    <w:rPr>
      <w:rFonts w:ascii="Arial" w:hAnsi="Arial"/>
      <w:bCs/>
      <w:kern w:val="1"/>
      <w:sz w:val="32"/>
    </w:rPr>
  </w:style>
  <w:style w:type="paragraph" w:customStyle="1" w:styleId="32">
    <w:name w:val="Стиль3"/>
    <w:basedOn w:val="a"/>
    <w:rsid w:val="00725294"/>
    <w:pPr>
      <w:suppressAutoHyphens/>
      <w:spacing w:line="360" w:lineRule="auto"/>
      <w:jc w:val="both"/>
    </w:pPr>
    <w:rPr>
      <w:sz w:val="16"/>
      <w:szCs w:val="28"/>
      <w:lang w:eastAsia="ar-SA"/>
    </w:rPr>
  </w:style>
  <w:style w:type="paragraph" w:styleId="afa">
    <w:name w:val="Title"/>
    <w:basedOn w:val="a"/>
    <w:next w:val="afb"/>
    <w:link w:val="afc"/>
    <w:qFormat/>
    <w:rsid w:val="00725294"/>
    <w:pPr>
      <w:suppressAutoHyphens/>
      <w:jc w:val="center"/>
    </w:pPr>
    <w:rPr>
      <w:sz w:val="28"/>
      <w:lang w:eastAsia="ar-SA"/>
    </w:rPr>
  </w:style>
  <w:style w:type="character" w:customStyle="1" w:styleId="afc">
    <w:name w:val="Название Знак"/>
    <w:basedOn w:val="a0"/>
    <w:link w:val="afa"/>
    <w:rsid w:val="00725294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fb">
    <w:name w:val="Subtitle"/>
    <w:basedOn w:val="af5"/>
    <w:next w:val="af6"/>
    <w:link w:val="afd"/>
    <w:qFormat/>
    <w:rsid w:val="00725294"/>
    <w:pPr>
      <w:jc w:val="center"/>
    </w:pPr>
    <w:rPr>
      <w:i/>
      <w:iCs/>
    </w:rPr>
  </w:style>
  <w:style w:type="character" w:customStyle="1" w:styleId="afd">
    <w:name w:val="Подзаголовок Знак"/>
    <w:basedOn w:val="a0"/>
    <w:link w:val="afb"/>
    <w:rsid w:val="00725294"/>
    <w:rPr>
      <w:rFonts w:ascii="Arial" w:eastAsia="Lucida Sans Unicode" w:hAnsi="Arial" w:cs="Mangal"/>
      <w:i/>
      <w:iCs/>
      <w:sz w:val="28"/>
      <w:szCs w:val="28"/>
      <w:lang w:eastAsia="ar-SA"/>
    </w:rPr>
  </w:style>
  <w:style w:type="paragraph" w:customStyle="1" w:styleId="ConsNormal">
    <w:name w:val="ConsNormal"/>
    <w:rsid w:val="00725294"/>
    <w:pPr>
      <w:widowControl w:val="0"/>
      <w:numPr>
        <w:numId w:val="2"/>
      </w:numPr>
      <w:suppressAutoHyphens/>
      <w:autoSpaceDE w:val="0"/>
      <w:spacing w:after="0" w:line="240" w:lineRule="auto"/>
      <w:ind w:left="0" w:right="19772" w:firstLine="720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21">
    <w:name w:val="Маркированный список 21"/>
    <w:basedOn w:val="a"/>
    <w:rsid w:val="00725294"/>
    <w:pPr>
      <w:numPr>
        <w:numId w:val="3"/>
      </w:numPr>
      <w:suppressAutoHyphens/>
    </w:pPr>
    <w:rPr>
      <w:lang w:eastAsia="ar-SA"/>
    </w:rPr>
  </w:style>
  <w:style w:type="paragraph" w:styleId="19">
    <w:name w:val="toc 1"/>
    <w:basedOn w:val="a"/>
    <w:next w:val="a"/>
    <w:rsid w:val="00725294"/>
    <w:pPr>
      <w:suppressAutoHyphens/>
      <w:spacing w:before="120" w:after="120"/>
    </w:pPr>
    <w:rPr>
      <w:b/>
      <w:bCs/>
      <w:caps/>
      <w:sz w:val="20"/>
      <w:szCs w:val="20"/>
      <w:lang w:eastAsia="ar-SA"/>
    </w:rPr>
  </w:style>
  <w:style w:type="paragraph" w:styleId="81">
    <w:name w:val="toc 8"/>
    <w:basedOn w:val="a"/>
    <w:next w:val="a"/>
    <w:rsid w:val="00725294"/>
    <w:pPr>
      <w:suppressAutoHyphens/>
      <w:ind w:left="1680"/>
    </w:pPr>
    <w:rPr>
      <w:sz w:val="18"/>
      <w:szCs w:val="18"/>
      <w:lang w:eastAsia="ar-SA"/>
    </w:rPr>
  </w:style>
  <w:style w:type="paragraph" w:customStyle="1" w:styleId="1a">
    <w:name w:val="Нумерованный список1"/>
    <w:basedOn w:val="a"/>
    <w:rsid w:val="00725294"/>
    <w:pPr>
      <w:suppressAutoHyphens/>
    </w:pPr>
    <w:rPr>
      <w:lang w:eastAsia="ar-SA"/>
    </w:rPr>
  </w:style>
  <w:style w:type="paragraph" w:styleId="afe">
    <w:name w:val="footer"/>
    <w:basedOn w:val="a"/>
    <w:link w:val="aff"/>
    <w:rsid w:val="00725294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ff">
    <w:name w:val="Нижний колонтитул Знак"/>
    <w:basedOn w:val="a0"/>
    <w:link w:val="afe"/>
    <w:rsid w:val="0072529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Heading1TimesNewRoman">
    <w:name w:val="Style Heading 1 + Times New Roman"/>
    <w:basedOn w:val="1"/>
    <w:rsid w:val="00725294"/>
    <w:pPr>
      <w:spacing w:before="240" w:after="60"/>
    </w:pPr>
    <w:rPr>
      <w:rFonts w:cs="Arial"/>
      <w:b w:val="0"/>
      <w:bCs/>
      <w:caps/>
      <w:kern w:val="1"/>
      <w:sz w:val="36"/>
      <w:szCs w:val="32"/>
      <w:lang w:val="ru-RU"/>
    </w:rPr>
  </w:style>
  <w:style w:type="paragraph" w:customStyle="1" w:styleId="1b">
    <w:name w:val="Схема документа1"/>
    <w:basedOn w:val="a"/>
    <w:rsid w:val="00725294"/>
    <w:pPr>
      <w:shd w:val="clear" w:color="auto" w:fill="000080"/>
      <w:suppressAutoHyphens/>
    </w:pPr>
    <w:rPr>
      <w:rFonts w:ascii="Tahoma" w:hAnsi="Tahoma" w:cs="Tahoma"/>
      <w:sz w:val="20"/>
      <w:szCs w:val="20"/>
      <w:lang w:eastAsia="ar-SA"/>
    </w:rPr>
  </w:style>
  <w:style w:type="paragraph" w:customStyle="1" w:styleId="StyleHeading114pt">
    <w:name w:val="Style Heading 1 + 14 pt"/>
    <w:basedOn w:val="1"/>
    <w:rsid w:val="00725294"/>
    <w:pPr>
      <w:spacing w:before="240" w:after="60" w:line="360" w:lineRule="auto"/>
      <w:jc w:val="both"/>
    </w:pPr>
    <w:rPr>
      <w:rFonts w:cs="Arial"/>
      <w:b w:val="0"/>
      <w:kern w:val="1"/>
      <w:sz w:val="32"/>
      <w:szCs w:val="32"/>
      <w:lang w:val="ru-RU"/>
    </w:rPr>
  </w:style>
  <w:style w:type="paragraph" w:styleId="aff0">
    <w:name w:val="footnote text"/>
    <w:basedOn w:val="a"/>
    <w:link w:val="aff1"/>
    <w:rsid w:val="00725294"/>
    <w:pPr>
      <w:suppressAutoHyphens/>
    </w:pPr>
    <w:rPr>
      <w:sz w:val="20"/>
      <w:szCs w:val="20"/>
      <w:lang w:eastAsia="ar-SA"/>
    </w:rPr>
  </w:style>
  <w:style w:type="character" w:customStyle="1" w:styleId="aff1">
    <w:name w:val="Текст сноски Знак"/>
    <w:basedOn w:val="a0"/>
    <w:link w:val="aff0"/>
    <w:rsid w:val="0072529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BodyTextKeep">
    <w:name w:val="Body Text Keep"/>
    <w:basedOn w:val="af6"/>
    <w:next w:val="af6"/>
    <w:rsid w:val="00725294"/>
    <w:pPr>
      <w:spacing w:before="120" w:after="120"/>
      <w:ind w:left="1701"/>
    </w:pPr>
    <w:rPr>
      <w:spacing w:val="-5"/>
      <w:sz w:val="24"/>
      <w:szCs w:val="24"/>
    </w:rPr>
  </w:style>
  <w:style w:type="paragraph" w:customStyle="1" w:styleId="1c">
    <w:name w:val="Название объекта1"/>
    <w:basedOn w:val="a"/>
    <w:next w:val="af6"/>
    <w:rsid w:val="00725294"/>
    <w:pPr>
      <w:keepNext/>
      <w:tabs>
        <w:tab w:val="left" w:pos="1134"/>
      </w:tabs>
      <w:suppressAutoHyphens/>
      <w:spacing w:before="120" w:after="240"/>
      <w:ind w:left="1620" w:hanging="1620"/>
    </w:pPr>
    <w:rPr>
      <w:b/>
      <w:bCs/>
      <w:spacing w:val="-5"/>
      <w:lang w:val="en-AU" w:eastAsia="ar-SA"/>
    </w:rPr>
  </w:style>
  <w:style w:type="paragraph" w:customStyle="1" w:styleId="ConsPlusNonformat">
    <w:name w:val="ConsPlusNonformat"/>
    <w:rsid w:val="00725294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Cell">
    <w:name w:val="ConsPlusCell"/>
    <w:rsid w:val="00725294"/>
    <w:pPr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styleId="aff2">
    <w:name w:val="header"/>
    <w:basedOn w:val="a"/>
    <w:link w:val="aff3"/>
    <w:rsid w:val="00725294"/>
    <w:pPr>
      <w:tabs>
        <w:tab w:val="center" w:pos="4677"/>
        <w:tab w:val="right" w:pos="9355"/>
      </w:tabs>
      <w:suppressAutoHyphens/>
    </w:pPr>
    <w:rPr>
      <w:lang w:val="en-US" w:eastAsia="ar-SA"/>
    </w:rPr>
  </w:style>
  <w:style w:type="character" w:customStyle="1" w:styleId="aff3">
    <w:name w:val="Верхний колонтитул Знак"/>
    <w:basedOn w:val="a0"/>
    <w:link w:val="aff2"/>
    <w:rsid w:val="00725294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1d">
    <w:name w:val="Текст примечания1"/>
    <w:basedOn w:val="a"/>
    <w:rsid w:val="00725294"/>
    <w:pPr>
      <w:suppressAutoHyphens/>
    </w:pPr>
    <w:rPr>
      <w:sz w:val="20"/>
      <w:szCs w:val="20"/>
      <w:lang w:eastAsia="ar-SA"/>
    </w:rPr>
  </w:style>
  <w:style w:type="paragraph" w:styleId="aff4">
    <w:name w:val="annotation text"/>
    <w:basedOn w:val="a"/>
    <w:link w:val="aff5"/>
    <w:uiPriority w:val="99"/>
    <w:semiHidden/>
    <w:unhideWhenUsed/>
    <w:rsid w:val="00725294"/>
    <w:rPr>
      <w:sz w:val="20"/>
      <w:szCs w:val="20"/>
    </w:rPr>
  </w:style>
  <w:style w:type="character" w:customStyle="1" w:styleId="aff5">
    <w:name w:val="Текст примечания Знак"/>
    <w:basedOn w:val="a0"/>
    <w:link w:val="aff4"/>
    <w:uiPriority w:val="99"/>
    <w:semiHidden/>
    <w:rsid w:val="007252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1d"/>
    <w:next w:val="1d"/>
    <w:link w:val="aff7"/>
    <w:rsid w:val="00725294"/>
    <w:rPr>
      <w:b/>
      <w:bCs/>
    </w:rPr>
  </w:style>
  <w:style w:type="character" w:customStyle="1" w:styleId="aff7">
    <w:name w:val="Тема примечания Знак"/>
    <w:basedOn w:val="aff5"/>
    <w:link w:val="aff6"/>
    <w:rsid w:val="00725294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1e">
    <w:name w:val="Абзац списка1"/>
    <w:basedOn w:val="a"/>
    <w:rsid w:val="00725294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paragraph" w:customStyle="1" w:styleId="42">
    <w:name w:val="Заголовок 4 + курсив"/>
    <w:basedOn w:val="3"/>
    <w:rsid w:val="00725294"/>
    <w:pPr>
      <w:spacing w:before="240" w:after="60" w:line="360" w:lineRule="auto"/>
      <w:ind w:left="1800" w:hanging="900"/>
      <w:jc w:val="left"/>
    </w:pPr>
    <w:rPr>
      <w:rFonts w:cs="Arial"/>
      <w:i/>
      <w:szCs w:val="28"/>
    </w:rPr>
  </w:style>
  <w:style w:type="paragraph" w:customStyle="1" w:styleId="1f">
    <w:name w:val="Обычный1"/>
    <w:rsid w:val="00725294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ConsTitle">
    <w:name w:val="ConsTitle"/>
    <w:rsid w:val="00725294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aff8">
    <w:name w:val="Содержимое врезки"/>
    <w:basedOn w:val="af6"/>
    <w:rsid w:val="00725294"/>
  </w:style>
  <w:style w:type="paragraph" w:customStyle="1" w:styleId="aff9">
    <w:name w:val="Заголовок таблицы"/>
    <w:basedOn w:val="a9"/>
    <w:rsid w:val="00725294"/>
    <w:pPr>
      <w:jc w:val="center"/>
    </w:pPr>
    <w:rPr>
      <w:b/>
      <w:bCs/>
      <w:sz w:val="20"/>
      <w:szCs w:val="20"/>
    </w:rPr>
  </w:style>
  <w:style w:type="paragraph" w:styleId="affa">
    <w:name w:val="No Spacing"/>
    <w:qFormat/>
    <w:rsid w:val="00725294"/>
    <w:pPr>
      <w:suppressAutoHyphens/>
      <w:spacing w:after="0" w:line="240" w:lineRule="auto"/>
      <w:ind w:firstLine="720"/>
    </w:pPr>
    <w:rPr>
      <w:rFonts w:ascii="Times New Roman" w:eastAsia="Arial" w:hAnsi="Times New Roman" w:cs="Times New Roman"/>
      <w:sz w:val="28"/>
      <w:szCs w:val="28"/>
      <w:lang w:eastAsia="ar-SA"/>
    </w:rPr>
  </w:style>
  <w:style w:type="paragraph" w:customStyle="1" w:styleId="1f0">
    <w:name w:val="Основной текст с отступом1"/>
    <w:basedOn w:val="a"/>
    <w:rsid w:val="00725294"/>
    <w:pPr>
      <w:autoSpaceDE w:val="0"/>
      <w:autoSpaceDN w:val="0"/>
      <w:adjustRightInd w:val="0"/>
      <w:ind w:firstLine="851"/>
      <w:jc w:val="both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0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6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25294"/>
    <w:pPr>
      <w:keepNext/>
      <w:suppressAutoHyphens/>
      <w:jc w:val="center"/>
      <w:outlineLvl w:val="0"/>
    </w:pPr>
    <w:rPr>
      <w:b/>
      <w:sz w:val="28"/>
      <w:szCs w:val="20"/>
      <w:lang w:val="en-US" w:eastAsia="ar-SA"/>
    </w:rPr>
  </w:style>
  <w:style w:type="paragraph" w:styleId="2">
    <w:name w:val="heading 2"/>
    <w:basedOn w:val="a"/>
    <w:next w:val="a"/>
    <w:link w:val="20"/>
    <w:qFormat/>
    <w:rsid w:val="00725294"/>
    <w:pPr>
      <w:keepNext/>
      <w:suppressAutoHyphens/>
      <w:ind w:left="-142"/>
      <w:jc w:val="both"/>
      <w:outlineLvl w:val="1"/>
    </w:pPr>
    <w:rPr>
      <w:sz w:val="28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725294"/>
    <w:pPr>
      <w:keepNext/>
      <w:suppressAutoHyphens/>
      <w:jc w:val="both"/>
      <w:outlineLvl w:val="2"/>
    </w:pPr>
    <w:rPr>
      <w:sz w:val="28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725294"/>
    <w:pPr>
      <w:keepNext/>
      <w:suppressAutoHyphens/>
      <w:ind w:firstLine="709"/>
      <w:jc w:val="both"/>
      <w:outlineLvl w:val="3"/>
    </w:pPr>
    <w:rPr>
      <w:sz w:val="28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725294"/>
    <w:pPr>
      <w:keepNext/>
      <w:suppressAutoHyphens/>
      <w:ind w:left="1276" w:hanging="1276"/>
      <w:outlineLvl w:val="4"/>
    </w:pPr>
    <w:rPr>
      <w:sz w:val="28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725294"/>
    <w:pPr>
      <w:keepNext/>
      <w:suppressAutoHyphens/>
      <w:outlineLvl w:val="5"/>
    </w:pPr>
    <w:rPr>
      <w:sz w:val="28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725294"/>
    <w:pPr>
      <w:keepNext/>
      <w:suppressAutoHyphens/>
      <w:jc w:val="center"/>
      <w:outlineLvl w:val="6"/>
    </w:pPr>
    <w:rPr>
      <w:sz w:val="28"/>
      <w:szCs w:val="20"/>
      <w:lang w:eastAsia="ar-SA"/>
    </w:rPr>
  </w:style>
  <w:style w:type="paragraph" w:styleId="8">
    <w:name w:val="heading 8"/>
    <w:basedOn w:val="a"/>
    <w:next w:val="a"/>
    <w:link w:val="80"/>
    <w:qFormat/>
    <w:rsid w:val="00725294"/>
    <w:pPr>
      <w:keepNext/>
      <w:suppressAutoHyphens/>
      <w:ind w:left="720"/>
      <w:jc w:val="both"/>
      <w:outlineLvl w:val="7"/>
    </w:pPr>
    <w:rPr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B3660"/>
    <w:rPr>
      <w:color w:val="0000FF"/>
      <w:u w:val="single"/>
    </w:rPr>
  </w:style>
  <w:style w:type="paragraph" w:styleId="a4">
    <w:name w:val="Normal (Web)"/>
    <w:basedOn w:val="a"/>
    <w:unhideWhenUsed/>
    <w:rsid w:val="002B3660"/>
    <w:pPr>
      <w:spacing w:before="100" w:beforeAutospacing="1" w:after="100" w:afterAutospacing="1"/>
    </w:pPr>
  </w:style>
  <w:style w:type="paragraph" w:styleId="a5">
    <w:name w:val="Balloon Text"/>
    <w:basedOn w:val="a"/>
    <w:link w:val="a6"/>
    <w:unhideWhenUsed/>
    <w:rsid w:val="002B366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366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МУ Обычный стиль"/>
    <w:basedOn w:val="a"/>
    <w:autoRedefine/>
    <w:rsid w:val="00B0583B"/>
    <w:pPr>
      <w:autoSpaceDE w:val="0"/>
      <w:autoSpaceDN w:val="0"/>
      <w:adjustRightInd w:val="0"/>
      <w:contextualSpacing/>
      <w:jc w:val="both"/>
    </w:pPr>
    <w:rPr>
      <w:sz w:val="28"/>
      <w:szCs w:val="28"/>
    </w:rPr>
  </w:style>
  <w:style w:type="paragraph" w:customStyle="1" w:styleId="a8">
    <w:name w:val="Знак"/>
    <w:basedOn w:val="a"/>
    <w:rsid w:val="0072529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0">
    <w:name w:val="Заголовок 1 Знак"/>
    <w:basedOn w:val="a0"/>
    <w:link w:val="1"/>
    <w:rsid w:val="00725294"/>
    <w:rPr>
      <w:rFonts w:ascii="Times New Roman" w:eastAsia="Times New Roman" w:hAnsi="Times New Roman" w:cs="Times New Roman"/>
      <w:b/>
      <w:sz w:val="28"/>
      <w:szCs w:val="20"/>
      <w:lang w:val="en-US" w:eastAsia="ar-SA"/>
    </w:rPr>
  </w:style>
  <w:style w:type="character" w:customStyle="1" w:styleId="20">
    <w:name w:val="Заголовок 2 Знак"/>
    <w:basedOn w:val="a0"/>
    <w:link w:val="2"/>
    <w:rsid w:val="00725294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725294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725294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725294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725294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725294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725294"/>
    <w:rPr>
      <w:rFonts w:ascii="Times New Roman" w:eastAsia="Times New Roman" w:hAnsi="Times New Roman" w:cs="Times New Roman"/>
      <w:sz w:val="28"/>
      <w:szCs w:val="20"/>
      <w:lang w:eastAsia="ar-SA"/>
    </w:rPr>
  </w:style>
  <w:style w:type="numbering" w:customStyle="1" w:styleId="11">
    <w:name w:val="Нет списка1"/>
    <w:next w:val="a2"/>
    <w:semiHidden/>
    <w:rsid w:val="00725294"/>
  </w:style>
  <w:style w:type="paragraph" w:customStyle="1" w:styleId="a9">
    <w:name w:val="Содержимое таблицы"/>
    <w:basedOn w:val="a"/>
    <w:rsid w:val="00725294"/>
    <w:pPr>
      <w:suppressLineNumbers/>
      <w:suppressAutoHyphens/>
    </w:pPr>
    <w:rPr>
      <w:lang w:eastAsia="ar-SA"/>
    </w:rPr>
  </w:style>
  <w:style w:type="paragraph" w:styleId="aa">
    <w:name w:val="List Paragraph"/>
    <w:basedOn w:val="a"/>
    <w:qFormat/>
    <w:rsid w:val="00725294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paragraph" w:customStyle="1" w:styleId="ConsPlusNormal">
    <w:name w:val="ConsPlusNormal"/>
    <w:rsid w:val="0072529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rsid w:val="00725294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character" w:customStyle="1" w:styleId="WW8Num2z0">
    <w:name w:val="WW8Num2z0"/>
    <w:rsid w:val="00725294"/>
    <w:rPr>
      <w:rFonts w:ascii="Wingdings" w:hAnsi="Wingdings"/>
      <w:color w:val="008080"/>
    </w:rPr>
  </w:style>
  <w:style w:type="character" w:customStyle="1" w:styleId="Absatz-Standardschriftart">
    <w:name w:val="Absatz-Standardschriftart"/>
    <w:rsid w:val="00725294"/>
  </w:style>
  <w:style w:type="character" w:customStyle="1" w:styleId="WW8Num1z0">
    <w:name w:val="WW8Num1z0"/>
    <w:rsid w:val="00725294"/>
    <w:rPr>
      <w:rFonts w:ascii="Wingdings" w:hAnsi="Wingdings"/>
      <w:color w:val="008080"/>
    </w:rPr>
  </w:style>
  <w:style w:type="character" w:customStyle="1" w:styleId="WW8Num1z1">
    <w:name w:val="WW8Num1z1"/>
    <w:rsid w:val="00725294"/>
    <w:rPr>
      <w:rFonts w:ascii="Times New Roman" w:eastAsia="Times New Roman" w:hAnsi="Times New Roman" w:cs="Times New Roman"/>
      <w:color w:val="auto"/>
      <w:sz w:val="24"/>
    </w:rPr>
  </w:style>
  <w:style w:type="character" w:customStyle="1" w:styleId="WW8Num1z2">
    <w:name w:val="WW8Num1z2"/>
    <w:rsid w:val="00725294"/>
    <w:rPr>
      <w:rFonts w:ascii="Wingdings" w:hAnsi="Wingdings"/>
    </w:rPr>
  </w:style>
  <w:style w:type="character" w:customStyle="1" w:styleId="WW8Num1z3">
    <w:name w:val="WW8Num1z3"/>
    <w:rsid w:val="00725294"/>
    <w:rPr>
      <w:rFonts w:ascii="Symbol" w:hAnsi="Symbol"/>
    </w:rPr>
  </w:style>
  <w:style w:type="character" w:customStyle="1" w:styleId="WW8Num1z4">
    <w:name w:val="WW8Num1z4"/>
    <w:rsid w:val="00725294"/>
    <w:rPr>
      <w:rFonts w:ascii="Courier New" w:hAnsi="Courier New" w:cs="Courier New"/>
    </w:rPr>
  </w:style>
  <w:style w:type="character" w:customStyle="1" w:styleId="12">
    <w:name w:val="Основной шрифт абзаца1"/>
    <w:rsid w:val="00725294"/>
  </w:style>
  <w:style w:type="character" w:customStyle="1" w:styleId="71">
    <w:name w:val="Знак Знак7"/>
    <w:basedOn w:val="12"/>
    <w:rsid w:val="00725294"/>
    <w:rPr>
      <w:b/>
      <w:sz w:val="28"/>
      <w:lang w:val="en-US"/>
    </w:rPr>
  </w:style>
  <w:style w:type="character" w:customStyle="1" w:styleId="13">
    <w:name w:val="Основной текст без отступа Знак1"/>
    <w:basedOn w:val="12"/>
    <w:rsid w:val="00725294"/>
    <w:rPr>
      <w:i/>
      <w:sz w:val="40"/>
    </w:rPr>
  </w:style>
  <w:style w:type="character" w:customStyle="1" w:styleId="FontStyle15">
    <w:name w:val="Font Style15"/>
    <w:basedOn w:val="12"/>
    <w:rsid w:val="00725294"/>
    <w:rPr>
      <w:rFonts w:ascii="Times New Roman" w:hAnsi="Times New Roman" w:cs="Times New Roman"/>
      <w:sz w:val="26"/>
      <w:szCs w:val="26"/>
    </w:rPr>
  </w:style>
  <w:style w:type="character" w:customStyle="1" w:styleId="61">
    <w:name w:val="Знак Знак6"/>
    <w:basedOn w:val="12"/>
    <w:rsid w:val="00725294"/>
    <w:rPr>
      <w:sz w:val="24"/>
      <w:szCs w:val="24"/>
    </w:rPr>
  </w:style>
  <w:style w:type="character" w:styleId="ab">
    <w:name w:val="page number"/>
    <w:basedOn w:val="12"/>
    <w:rsid w:val="00725294"/>
  </w:style>
  <w:style w:type="character" w:customStyle="1" w:styleId="51">
    <w:name w:val="Знак Знак5"/>
    <w:basedOn w:val="12"/>
    <w:rsid w:val="00725294"/>
    <w:rPr>
      <w:rFonts w:ascii="Tahoma" w:hAnsi="Tahoma" w:cs="Tahoma"/>
      <w:shd w:val="clear" w:color="auto" w:fill="000080"/>
    </w:rPr>
  </w:style>
  <w:style w:type="character" w:customStyle="1" w:styleId="ac">
    <w:name w:val="Основной текст с отступом Знак"/>
    <w:basedOn w:val="12"/>
    <w:rsid w:val="00725294"/>
    <w:rPr>
      <w:b/>
      <w:sz w:val="30"/>
      <w:lang w:val="ru-RU" w:eastAsia="ar-SA" w:bidi="ar-SA"/>
    </w:rPr>
  </w:style>
  <w:style w:type="character" w:customStyle="1" w:styleId="200">
    <w:name w:val="Знак Знак20"/>
    <w:basedOn w:val="12"/>
    <w:rsid w:val="00725294"/>
    <w:rPr>
      <w:b/>
      <w:bCs/>
      <w:sz w:val="28"/>
      <w:szCs w:val="28"/>
      <w:lang w:val="ru-RU" w:eastAsia="ar-SA" w:bidi="ar-SA"/>
    </w:rPr>
  </w:style>
  <w:style w:type="character" w:customStyle="1" w:styleId="41">
    <w:name w:val="Знак Знак4"/>
    <w:basedOn w:val="12"/>
    <w:rsid w:val="00725294"/>
  </w:style>
  <w:style w:type="character" w:customStyle="1" w:styleId="ad">
    <w:name w:val="Символ сноски"/>
    <w:basedOn w:val="12"/>
    <w:rsid w:val="00725294"/>
    <w:rPr>
      <w:vertAlign w:val="superscript"/>
    </w:rPr>
  </w:style>
  <w:style w:type="character" w:customStyle="1" w:styleId="BodyTextKeepChar">
    <w:name w:val="Body Text Keep Char"/>
    <w:basedOn w:val="12"/>
    <w:rsid w:val="00725294"/>
    <w:rPr>
      <w:spacing w:val="-5"/>
      <w:sz w:val="24"/>
      <w:szCs w:val="24"/>
    </w:rPr>
  </w:style>
  <w:style w:type="character" w:customStyle="1" w:styleId="31">
    <w:name w:val="Знак Знак3"/>
    <w:basedOn w:val="12"/>
    <w:rsid w:val="00725294"/>
    <w:rPr>
      <w:sz w:val="24"/>
      <w:szCs w:val="24"/>
      <w:lang w:val="en-US"/>
    </w:rPr>
  </w:style>
  <w:style w:type="character" w:customStyle="1" w:styleId="titledateend">
    <w:name w:val="title_date_end"/>
    <w:basedOn w:val="12"/>
    <w:rsid w:val="00725294"/>
    <w:rPr>
      <w:rFonts w:cs="Times New Roman"/>
    </w:rPr>
  </w:style>
  <w:style w:type="character" w:customStyle="1" w:styleId="22">
    <w:name w:val="Знак Знак2"/>
    <w:basedOn w:val="12"/>
    <w:rsid w:val="00725294"/>
    <w:rPr>
      <w:rFonts w:ascii="Tahoma" w:hAnsi="Tahoma" w:cs="Tahoma"/>
      <w:sz w:val="16"/>
      <w:szCs w:val="16"/>
    </w:rPr>
  </w:style>
  <w:style w:type="character" w:customStyle="1" w:styleId="14">
    <w:name w:val="Знак примечания1"/>
    <w:basedOn w:val="12"/>
    <w:rsid w:val="00725294"/>
    <w:rPr>
      <w:sz w:val="16"/>
      <w:szCs w:val="16"/>
    </w:rPr>
  </w:style>
  <w:style w:type="character" w:customStyle="1" w:styleId="15">
    <w:name w:val="Знак Знак1"/>
    <w:basedOn w:val="12"/>
    <w:rsid w:val="00725294"/>
  </w:style>
  <w:style w:type="character" w:customStyle="1" w:styleId="ae">
    <w:name w:val="Знак Знак"/>
    <w:basedOn w:val="15"/>
    <w:rsid w:val="00725294"/>
    <w:rPr>
      <w:b/>
      <w:bCs/>
    </w:rPr>
  </w:style>
  <w:style w:type="character" w:customStyle="1" w:styleId="fontstyle11">
    <w:name w:val="fontstyle11"/>
    <w:basedOn w:val="12"/>
    <w:rsid w:val="00725294"/>
    <w:rPr>
      <w:rFonts w:ascii="Times New Roman" w:hAnsi="Times New Roman" w:cs="Times New Roman"/>
    </w:rPr>
  </w:style>
  <w:style w:type="character" w:customStyle="1" w:styleId="FootnoteTextChar">
    <w:name w:val="Footnote Text Char"/>
    <w:basedOn w:val="12"/>
    <w:rsid w:val="00725294"/>
    <w:rPr>
      <w:rFonts w:ascii="Calibri" w:eastAsia="Times New Roman" w:hAnsi="Calibri" w:cs="Times New Roman"/>
      <w:sz w:val="20"/>
      <w:szCs w:val="20"/>
    </w:rPr>
  </w:style>
  <w:style w:type="character" w:customStyle="1" w:styleId="af">
    <w:name w:val="Основной текст без отступа Знак"/>
    <w:basedOn w:val="12"/>
    <w:rsid w:val="00725294"/>
    <w:rPr>
      <w:rFonts w:ascii="Arial" w:hAnsi="Arial" w:cs="Arial"/>
      <w:b/>
      <w:bCs/>
      <w:sz w:val="30"/>
      <w:szCs w:val="30"/>
      <w:lang w:val="ru-RU" w:eastAsia="ar-SA" w:bidi="ar-SA"/>
    </w:rPr>
  </w:style>
  <w:style w:type="character" w:styleId="af0">
    <w:name w:val="FollowedHyperlink"/>
    <w:basedOn w:val="12"/>
    <w:rsid w:val="00725294"/>
    <w:rPr>
      <w:color w:val="800080"/>
      <w:u w:val="single"/>
    </w:rPr>
  </w:style>
  <w:style w:type="character" w:styleId="af1">
    <w:name w:val="footnote reference"/>
    <w:rsid w:val="00725294"/>
    <w:rPr>
      <w:vertAlign w:val="superscript"/>
    </w:rPr>
  </w:style>
  <w:style w:type="character" w:customStyle="1" w:styleId="af2">
    <w:name w:val="Символы концевой сноски"/>
    <w:rsid w:val="00725294"/>
    <w:rPr>
      <w:vertAlign w:val="superscript"/>
    </w:rPr>
  </w:style>
  <w:style w:type="character" w:customStyle="1" w:styleId="WW-">
    <w:name w:val="WW-Символы концевой сноски"/>
    <w:rsid w:val="00725294"/>
  </w:style>
  <w:style w:type="character" w:customStyle="1" w:styleId="af3">
    <w:name w:val="Символ нумерации"/>
    <w:rsid w:val="00725294"/>
  </w:style>
  <w:style w:type="character" w:styleId="af4">
    <w:name w:val="endnote reference"/>
    <w:rsid w:val="00725294"/>
    <w:rPr>
      <w:vertAlign w:val="superscript"/>
    </w:rPr>
  </w:style>
  <w:style w:type="paragraph" w:customStyle="1" w:styleId="af5">
    <w:name w:val="Заголовок"/>
    <w:basedOn w:val="a"/>
    <w:next w:val="af6"/>
    <w:rsid w:val="00725294"/>
    <w:pPr>
      <w:keepNext/>
      <w:suppressAutoHyphens/>
      <w:spacing w:before="240" w:after="120"/>
    </w:pPr>
    <w:rPr>
      <w:rFonts w:ascii="Arial" w:eastAsia="Lucida Sans Unicode" w:hAnsi="Arial" w:cs="Mangal"/>
      <w:sz w:val="28"/>
      <w:szCs w:val="28"/>
      <w:lang w:eastAsia="ar-SA"/>
    </w:rPr>
  </w:style>
  <w:style w:type="paragraph" w:styleId="af6">
    <w:name w:val="Body Text"/>
    <w:basedOn w:val="a"/>
    <w:link w:val="af7"/>
    <w:rsid w:val="00725294"/>
    <w:pPr>
      <w:suppressAutoHyphens/>
      <w:jc w:val="both"/>
    </w:pPr>
    <w:rPr>
      <w:sz w:val="20"/>
      <w:szCs w:val="20"/>
      <w:lang w:eastAsia="ar-SA"/>
    </w:rPr>
  </w:style>
  <w:style w:type="character" w:customStyle="1" w:styleId="af7">
    <w:name w:val="Основной текст Знак"/>
    <w:basedOn w:val="a0"/>
    <w:link w:val="af6"/>
    <w:rsid w:val="0072529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8">
    <w:name w:val="List"/>
    <w:basedOn w:val="af6"/>
    <w:rsid w:val="00725294"/>
    <w:rPr>
      <w:rFonts w:ascii="Arial" w:hAnsi="Arial" w:cs="Mangal"/>
    </w:rPr>
  </w:style>
  <w:style w:type="paragraph" w:customStyle="1" w:styleId="16">
    <w:name w:val="Название1"/>
    <w:basedOn w:val="a"/>
    <w:rsid w:val="00725294"/>
    <w:pPr>
      <w:suppressLineNumbers/>
      <w:suppressAutoHyphens/>
      <w:spacing w:before="120" w:after="120"/>
    </w:pPr>
    <w:rPr>
      <w:rFonts w:ascii="Arial" w:hAnsi="Arial" w:cs="Mangal"/>
      <w:i/>
      <w:iCs/>
      <w:sz w:val="20"/>
      <w:lang w:eastAsia="ar-SA"/>
    </w:rPr>
  </w:style>
  <w:style w:type="paragraph" w:customStyle="1" w:styleId="17">
    <w:name w:val="Указатель1"/>
    <w:basedOn w:val="a"/>
    <w:rsid w:val="00725294"/>
    <w:pPr>
      <w:suppressLineNumbers/>
      <w:suppressAutoHyphens/>
    </w:pPr>
    <w:rPr>
      <w:rFonts w:ascii="Arial" w:hAnsi="Arial" w:cs="Mangal"/>
      <w:sz w:val="20"/>
      <w:szCs w:val="20"/>
      <w:lang w:eastAsia="ar-SA"/>
    </w:rPr>
  </w:style>
  <w:style w:type="paragraph" w:customStyle="1" w:styleId="caaieiaie1">
    <w:name w:val="caaieiaie 1"/>
    <w:basedOn w:val="a"/>
    <w:next w:val="a"/>
    <w:rsid w:val="00725294"/>
    <w:pPr>
      <w:keepNext/>
      <w:widowControl w:val="0"/>
      <w:suppressAutoHyphens/>
      <w:jc w:val="center"/>
    </w:pPr>
    <w:rPr>
      <w:b/>
      <w:szCs w:val="20"/>
      <w:lang w:eastAsia="ar-SA"/>
    </w:rPr>
  </w:style>
  <w:style w:type="paragraph" w:customStyle="1" w:styleId="210">
    <w:name w:val="Основной текст 21"/>
    <w:basedOn w:val="a"/>
    <w:rsid w:val="00725294"/>
    <w:pPr>
      <w:suppressAutoHyphens/>
      <w:jc w:val="both"/>
    </w:pPr>
    <w:rPr>
      <w:b/>
      <w:i/>
      <w:sz w:val="40"/>
      <w:szCs w:val="20"/>
      <w:lang w:eastAsia="ar-SA"/>
    </w:rPr>
  </w:style>
  <w:style w:type="paragraph" w:styleId="af9">
    <w:name w:val="Body Text Indent"/>
    <w:basedOn w:val="a"/>
    <w:link w:val="18"/>
    <w:rsid w:val="00725294"/>
    <w:pPr>
      <w:suppressAutoHyphens/>
      <w:ind w:firstLine="709"/>
      <w:jc w:val="both"/>
    </w:pPr>
    <w:rPr>
      <w:i/>
      <w:sz w:val="40"/>
      <w:szCs w:val="20"/>
      <w:lang w:eastAsia="ar-SA"/>
    </w:rPr>
  </w:style>
  <w:style w:type="character" w:customStyle="1" w:styleId="18">
    <w:name w:val="Основной текст с отступом Знак1"/>
    <w:basedOn w:val="a0"/>
    <w:link w:val="af9"/>
    <w:rsid w:val="00725294"/>
    <w:rPr>
      <w:rFonts w:ascii="Times New Roman" w:eastAsia="Times New Roman" w:hAnsi="Times New Roman" w:cs="Times New Roman"/>
      <w:i/>
      <w:sz w:val="40"/>
      <w:szCs w:val="20"/>
      <w:lang w:eastAsia="ar-SA"/>
    </w:rPr>
  </w:style>
  <w:style w:type="paragraph" w:customStyle="1" w:styleId="310">
    <w:name w:val="Основной текст 31"/>
    <w:basedOn w:val="a"/>
    <w:rsid w:val="00725294"/>
    <w:pPr>
      <w:suppressAutoHyphens/>
      <w:jc w:val="both"/>
    </w:pPr>
    <w:rPr>
      <w:sz w:val="28"/>
      <w:szCs w:val="20"/>
      <w:lang w:eastAsia="ar-SA"/>
    </w:rPr>
  </w:style>
  <w:style w:type="paragraph" w:customStyle="1" w:styleId="211">
    <w:name w:val="Основной текст с отступом 21"/>
    <w:basedOn w:val="a"/>
    <w:rsid w:val="00725294"/>
    <w:pPr>
      <w:suppressAutoHyphens/>
      <w:ind w:firstLine="720"/>
      <w:jc w:val="both"/>
    </w:pPr>
    <w:rPr>
      <w:sz w:val="28"/>
      <w:szCs w:val="20"/>
      <w:lang w:eastAsia="ar-SA"/>
    </w:rPr>
  </w:style>
  <w:style w:type="paragraph" w:customStyle="1" w:styleId="311">
    <w:name w:val="Основной текст с отступом 31"/>
    <w:basedOn w:val="a"/>
    <w:rsid w:val="00725294"/>
    <w:pPr>
      <w:suppressAutoHyphens/>
      <w:ind w:firstLine="709"/>
      <w:jc w:val="both"/>
    </w:pPr>
    <w:rPr>
      <w:sz w:val="28"/>
      <w:szCs w:val="20"/>
      <w:lang w:eastAsia="ar-SA"/>
    </w:rPr>
  </w:style>
  <w:style w:type="paragraph" w:customStyle="1" w:styleId="1125">
    <w:name w:val="Стиль Заголовок 1 + Слева:  125 см"/>
    <w:basedOn w:val="1"/>
    <w:rsid w:val="00725294"/>
    <w:pPr>
      <w:pageBreakBefore/>
      <w:numPr>
        <w:numId w:val="1"/>
      </w:numPr>
      <w:overflowPunct w:val="0"/>
      <w:autoSpaceDE w:val="0"/>
      <w:spacing w:before="120" w:after="60" w:line="360" w:lineRule="auto"/>
      <w:textAlignment w:val="baseline"/>
    </w:pPr>
    <w:rPr>
      <w:rFonts w:ascii="Arial" w:hAnsi="Arial"/>
      <w:bCs/>
      <w:kern w:val="1"/>
      <w:sz w:val="32"/>
    </w:rPr>
  </w:style>
  <w:style w:type="paragraph" w:customStyle="1" w:styleId="32">
    <w:name w:val="Стиль3"/>
    <w:basedOn w:val="a"/>
    <w:rsid w:val="00725294"/>
    <w:pPr>
      <w:suppressAutoHyphens/>
      <w:spacing w:line="360" w:lineRule="auto"/>
      <w:jc w:val="both"/>
    </w:pPr>
    <w:rPr>
      <w:sz w:val="16"/>
      <w:szCs w:val="28"/>
      <w:lang w:eastAsia="ar-SA"/>
    </w:rPr>
  </w:style>
  <w:style w:type="paragraph" w:styleId="afa">
    <w:name w:val="Title"/>
    <w:basedOn w:val="a"/>
    <w:next w:val="afb"/>
    <w:link w:val="afc"/>
    <w:qFormat/>
    <w:rsid w:val="00725294"/>
    <w:pPr>
      <w:suppressAutoHyphens/>
      <w:jc w:val="center"/>
    </w:pPr>
    <w:rPr>
      <w:sz w:val="28"/>
      <w:lang w:eastAsia="ar-SA"/>
    </w:rPr>
  </w:style>
  <w:style w:type="character" w:customStyle="1" w:styleId="afc">
    <w:name w:val="Название Знак"/>
    <w:basedOn w:val="a0"/>
    <w:link w:val="afa"/>
    <w:rsid w:val="00725294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fb">
    <w:name w:val="Subtitle"/>
    <w:basedOn w:val="af5"/>
    <w:next w:val="af6"/>
    <w:link w:val="afd"/>
    <w:qFormat/>
    <w:rsid w:val="00725294"/>
    <w:pPr>
      <w:jc w:val="center"/>
    </w:pPr>
    <w:rPr>
      <w:i/>
      <w:iCs/>
    </w:rPr>
  </w:style>
  <w:style w:type="character" w:customStyle="1" w:styleId="afd">
    <w:name w:val="Подзаголовок Знак"/>
    <w:basedOn w:val="a0"/>
    <w:link w:val="afb"/>
    <w:rsid w:val="00725294"/>
    <w:rPr>
      <w:rFonts w:ascii="Arial" w:eastAsia="Lucida Sans Unicode" w:hAnsi="Arial" w:cs="Mangal"/>
      <w:i/>
      <w:iCs/>
      <w:sz w:val="28"/>
      <w:szCs w:val="28"/>
      <w:lang w:eastAsia="ar-SA"/>
    </w:rPr>
  </w:style>
  <w:style w:type="paragraph" w:customStyle="1" w:styleId="ConsNormal">
    <w:name w:val="ConsNormal"/>
    <w:rsid w:val="00725294"/>
    <w:pPr>
      <w:widowControl w:val="0"/>
      <w:numPr>
        <w:numId w:val="2"/>
      </w:numPr>
      <w:suppressAutoHyphens/>
      <w:autoSpaceDE w:val="0"/>
      <w:spacing w:after="0" w:line="240" w:lineRule="auto"/>
      <w:ind w:left="0" w:right="19772" w:firstLine="720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21">
    <w:name w:val="Маркированный список 21"/>
    <w:basedOn w:val="a"/>
    <w:rsid w:val="00725294"/>
    <w:pPr>
      <w:numPr>
        <w:numId w:val="3"/>
      </w:numPr>
      <w:suppressAutoHyphens/>
    </w:pPr>
    <w:rPr>
      <w:lang w:eastAsia="ar-SA"/>
    </w:rPr>
  </w:style>
  <w:style w:type="paragraph" w:styleId="19">
    <w:name w:val="toc 1"/>
    <w:basedOn w:val="a"/>
    <w:next w:val="a"/>
    <w:rsid w:val="00725294"/>
    <w:pPr>
      <w:suppressAutoHyphens/>
      <w:spacing w:before="120" w:after="120"/>
    </w:pPr>
    <w:rPr>
      <w:b/>
      <w:bCs/>
      <w:caps/>
      <w:sz w:val="20"/>
      <w:szCs w:val="20"/>
      <w:lang w:eastAsia="ar-SA"/>
    </w:rPr>
  </w:style>
  <w:style w:type="paragraph" w:styleId="81">
    <w:name w:val="toc 8"/>
    <w:basedOn w:val="a"/>
    <w:next w:val="a"/>
    <w:rsid w:val="00725294"/>
    <w:pPr>
      <w:suppressAutoHyphens/>
      <w:ind w:left="1680"/>
    </w:pPr>
    <w:rPr>
      <w:sz w:val="18"/>
      <w:szCs w:val="18"/>
      <w:lang w:eastAsia="ar-SA"/>
    </w:rPr>
  </w:style>
  <w:style w:type="paragraph" w:customStyle="1" w:styleId="1a">
    <w:name w:val="Нумерованный список1"/>
    <w:basedOn w:val="a"/>
    <w:rsid w:val="00725294"/>
    <w:pPr>
      <w:suppressAutoHyphens/>
    </w:pPr>
    <w:rPr>
      <w:lang w:eastAsia="ar-SA"/>
    </w:rPr>
  </w:style>
  <w:style w:type="paragraph" w:styleId="afe">
    <w:name w:val="footer"/>
    <w:basedOn w:val="a"/>
    <w:link w:val="aff"/>
    <w:rsid w:val="00725294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ff">
    <w:name w:val="Нижний колонтитул Знак"/>
    <w:basedOn w:val="a0"/>
    <w:link w:val="afe"/>
    <w:rsid w:val="0072529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Heading1TimesNewRoman">
    <w:name w:val="Style Heading 1 + Times New Roman"/>
    <w:basedOn w:val="1"/>
    <w:rsid w:val="00725294"/>
    <w:pPr>
      <w:spacing w:before="240" w:after="60"/>
    </w:pPr>
    <w:rPr>
      <w:rFonts w:cs="Arial"/>
      <w:b w:val="0"/>
      <w:bCs/>
      <w:caps/>
      <w:kern w:val="1"/>
      <w:sz w:val="36"/>
      <w:szCs w:val="32"/>
      <w:lang w:val="ru-RU"/>
    </w:rPr>
  </w:style>
  <w:style w:type="paragraph" w:customStyle="1" w:styleId="1b">
    <w:name w:val="Схема документа1"/>
    <w:basedOn w:val="a"/>
    <w:rsid w:val="00725294"/>
    <w:pPr>
      <w:shd w:val="clear" w:color="auto" w:fill="000080"/>
      <w:suppressAutoHyphens/>
    </w:pPr>
    <w:rPr>
      <w:rFonts w:ascii="Tahoma" w:hAnsi="Tahoma" w:cs="Tahoma"/>
      <w:sz w:val="20"/>
      <w:szCs w:val="20"/>
      <w:lang w:eastAsia="ar-SA"/>
    </w:rPr>
  </w:style>
  <w:style w:type="paragraph" w:customStyle="1" w:styleId="StyleHeading114pt">
    <w:name w:val="Style Heading 1 + 14 pt"/>
    <w:basedOn w:val="1"/>
    <w:rsid w:val="00725294"/>
    <w:pPr>
      <w:spacing w:before="240" w:after="60" w:line="360" w:lineRule="auto"/>
      <w:jc w:val="both"/>
    </w:pPr>
    <w:rPr>
      <w:rFonts w:cs="Arial"/>
      <w:b w:val="0"/>
      <w:kern w:val="1"/>
      <w:sz w:val="32"/>
      <w:szCs w:val="32"/>
      <w:lang w:val="ru-RU"/>
    </w:rPr>
  </w:style>
  <w:style w:type="paragraph" w:styleId="aff0">
    <w:name w:val="footnote text"/>
    <w:basedOn w:val="a"/>
    <w:link w:val="aff1"/>
    <w:rsid w:val="00725294"/>
    <w:pPr>
      <w:suppressAutoHyphens/>
    </w:pPr>
    <w:rPr>
      <w:sz w:val="20"/>
      <w:szCs w:val="20"/>
      <w:lang w:eastAsia="ar-SA"/>
    </w:rPr>
  </w:style>
  <w:style w:type="character" w:customStyle="1" w:styleId="aff1">
    <w:name w:val="Текст сноски Знак"/>
    <w:basedOn w:val="a0"/>
    <w:link w:val="aff0"/>
    <w:rsid w:val="0072529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BodyTextKeep">
    <w:name w:val="Body Text Keep"/>
    <w:basedOn w:val="af6"/>
    <w:next w:val="af6"/>
    <w:rsid w:val="00725294"/>
    <w:pPr>
      <w:spacing w:before="120" w:after="120"/>
      <w:ind w:left="1701"/>
    </w:pPr>
    <w:rPr>
      <w:spacing w:val="-5"/>
      <w:sz w:val="24"/>
      <w:szCs w:val="24"/>
    </w:rPr>
  </w:style>
  <w:style w:type="paragraph" w:customStyle="1" w:styleId="1c">
    <w:name w:val="Название объекта1"/>
    <w:basedOn w:val="a"/>
    <w:next w:val="af6"/>
    <w:rsid w:val="00725294"/>
    <w:pPr>
      <w:keepNext/>
      <w:tabs>
        <w:tab w:val="left" w:pos="1134"/>
      </w:tabs>
      <w:suppressAutoHyphens/>
      <w:spacing w:before="120" w:after="240"/>
      <w:ind w:left="1620" w:hanging="1620"/>
    </w:pPr>
    <w:rPr>
      <w:b/>
      <w:bCs/>
      <w:spacing w:val="-5"/>
      <w:lang w:val="en-AU" w:eastAsia="ar-SA"/>
    </w:rPr>
  </w:style>
  <w:style w:type="paragraph" w:customStyle="1" w:styleId="ConsPlusNonformat">
    <w:name w:val="ConsPlusNonformat"/>
    <w:rsid w:val="00725294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Cell">
    <w:name w:val="ConsPlusCell"/>
    <w:rsid w:val="00725294"/>
    <w:pPr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styleId="aff2">
    <w:name w:val="header"/>
    <w:basedOn w:val="a"/>
    <w:link w:val="aff3"/>
    <w:rsid w:val="00725294"/>
    <w:pPr>
      <w:tabs>
        <w:tab w:val="center" w:pos="4677"/>
        <w:tab w:val="right" w:pos="9355"/>
      </w:tabs>
      <w:suppressAutoHyphens/>
    </w:pPr>
    <w:rPr>
      <w:lang w:val="en-US" w:eastAsia="ar-SA"/>
    </w:rPr>
  </w:style>
  <w:style w:type="character" w:customStyle="1" w:styleId="aff3">
    <w:name w:val="Верхний колонтитул Знак"/>
    <w:basedOn w:val="a0"/>
    <w:link w:val="aff2"/>
    <w:rsid w:val="00725294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1d">
    <w:name w:val="Текст примечания1"/>
    <w:basedOn w:val="a"/>
    <w:rsid w:val="00725294"/>
    <w:pPr>
      <w:suppressAutoHyphens/>
    </w:pPr>
    <w:rPr>
      <w:sz w:val="20"/>
      <w:szCs w:val="20"/>
      <w:lang w:eastAsia="ar-SA"/>
    </w:rPr>
  </w:style>
  <w:style w:type="paragraph" w:styleId="aff4">
    <w:name w:val="annotation text"/>
    <w:basedOn w:val="a"/>
    <w:link w:val="aff5"/>
    <w:uiPriority w:val="99"/>
    <w:semiHidden/>
    <w:unhideWhenUsed/>
    <w:rsid w:val="00725294"/>
    <w:rPr>
      <w:sz w:val="20"/>
      <w:szCs w:val="20"/>
    </w:rPr>
  </w:style>
  <w:style w:type="character" w:customStyle="1" w:styleId="aff5">
    <w:name w:val="Текст примечания Знак"/>
    <w:basedOn w:val="a0"/>
    <w:link w:val="aff4"/>
    <w:uiPriority w:val="99"/>
    <w:semiHidden/>
    <w:rsid w:val="007252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1d"/>
    <w:next w:val="1d"/>
    <w:link w:val="aff7"/>
    <w:rsid w:val="00725294"/>
    <w:rPr>
      <w:b/>
      <w:bCs/>
    </w:rPr>
  </w:style>
  <w:style w:type="character" w:customStyle="1" w:styleId="aff7">
    <w:name w:val="Тема примечания Знак"/>
    <w:basedOn w:val="aff5"/>
    <w:link w:val="aff6"/>
    <w:rsid w:val="00725294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1e">
    <w:name w:val="Абзац списка1"/>
    <w:basedOn w:val="a"/>
    <w:rsid w:val="00725294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paragraph" w:customStyle="1" w:styleId="42">
    <w:name w:val="Заголовок 4 + курсив"/>
    <w:basedOn w:val="3"/>
    <w:rsid w:val="00725294"/>
    <w:pPr>
      <w:spacing w:before="240" w:after="60" w:line="360" w:lineRule="auto"/>
      <w:ind w:left="1800" w:hanging="900"/>
      <w:jc w:val="left"/>
    </w:pPr>
    <w:rPr>
      <w:rFonts w:cs="Arial"/>
      <w:i/>
      <w:szCs w:val="28"/>
    </w:rPr>
  </w:style>
  <w:style w:type="paragraph" w:customStyle="1" w:styleId="1f">
    <w:name w:val="Обычный1"/>
    <w:rsid w:val="00725294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ConsTitle">
    <w:name w:val="ConsTitle"/>
    <w:rsid w:val="00725294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aff8">
    <w:name w:val="Содержимое врезки"/>
    <w:basedOn w:val="af6"/>
    <w:rsid w:val="00725294"/>
  </w:style>
  <w:style w:type="paragraph" w:customStyle="1" w:styleId="aff9">
    <w:name w:val="Заголовок таблицы"/>
    <w:basedOn w:val="a9"/>
    <w:rsid w:val="00725294"/>
    <w:pPr>
      <w:jc w:val="center"/>
    </w:pPr>
    <w:rPr>
      <w:b/>
      <w:bCs/>
      <w:sz w:val="20"/>
      <w:szCs w:val="20"/>
    </w:rPr>
  </w:style>
  <w:style w:type="paragraph" w:styleId="affa">
    <w:name w:val="No Spacing"/>
    <w:qFormat/>
    <w:rsid w:val="00725294"/>
    <w:pPr>
      <w:suppressAutoHyphens/>
      <w:spacing w:after="0" w:line="240" w:lineRule="auto"/>
      <w:ind w:firstLine="720"/>
    </w:pPr>
    <w:rPr>
      <w:rFonts w:ascii="Times New Roman" w:eastAsia="Arial" w:hAnsi="Times New Roman" w:cs="Times New Roman"/>
      <w:sz w:val="28"/>
      <w:szCs w:val="28"/>
      <w:lang w:eastAsia="ar-SA"/>
    </w:rPr>
  </w:style>
  <w:style w:type="paragraph" w:customStyle="1" w:styleId="1f0">
    <w:name w:val="Основной текст с отступом1"/>
    <w:basedOn w:val="a"/>
    <w:rsid w:val="00725294"/>
    <w:pPr>
      <w:autoSpaceDE w:val="0"/>
      <w:autoSpaceDN w:val="0"/>
      <w:adjustRightInd w:val="0"/>
      <w:ind w:firstLine="851"/>
      <w:jc w:val="both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83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174B6195048AD9E79B9269F31B64DAFE15C2221047C334ADAF2140274IBhBH" TargetMode="External"/><Relationship Id="rId13" Type="http://schemas.openxmlformats.org/officeDocument/2006/relationships/fontTable" Target="fontTable.xm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174B6195048AD9E79B9269F31B64DAFE15C2228017C334ADAF2140274BB74675DD86E33BEICh7H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FD64232371F29574519B6BEBBCF34889BCC0D8B4FFB63E561C0BEA52ArFjC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753</TotalTime>
  <Pages>16</Pages>
  <Words>4502</Words>
  <Characters>25667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30109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22</cp:revision>
  <cp:lastPrinted>2017-02-27T10:27:00Z</cp:lastPrinted>
  <dcterms:created xsi:type="dcterms:W3CDTF">2016-09-02T03:58:00Z</dcterms:created>
  <dcterms:modified xsi:type="dcterms:W3CDTF">2017-02-27T10:35:00Z</dcterms:modified>
</cp:coreProperties>
</file>